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142B" w14:textId="77777777" w:rsidR="00F45204" w:rsidRPr="00D36160" w:rsidRDefault="00F45204" w:rsidP="00F45204">
      <w:pPr>
        <w:tabs>
          <w:tab w:val="center" w:pos="4680"/>
        </w:tabs>
        <w:jc w:val="center"/>
        <w:rPr>
          <w:rFonts w:ascii="Times New Roman" w:hAnsi="Times New Roman"/>
        </w:rPr>
      </w:pPr>
      <w:r w:rsidRPr="00D36160">
        <w:rPr>
          <w:rFonts w:ascii="Times New Roman" w:hAnsi="Times New Roman"/>
        </w:rPr>
        <w:t>IN THE UNITED STATES DISTRICT COURT</w:t>
      </w:r>
    </w:p>
    <w:p w14:paraId="337D9049" w14:textId="77777777" w:rsidR="00F45204" w:rsidRPr="00D36160" w:rsidRDefault="00F45204" w:rsidP="00F45204">
      <w:pPr>
        <w:rPr>
          <w:rFonts w:ascii="Times New Roman" w:hAnsi="Times New Roman"/>
        </w:rPr>
      </w:pPr>
    </w:p>
    <w:p w14:paraId="7315121D" w14:textId="77777777" w:rsidR="00F45204" w:rsidRDefault="00F45204" w:rsidP="00F45204">
      <w:pPr>
        <w:tabs>
          <w:tab w:val="center" w:pos="4680"/>
        </w:tabs>
        <w:jc w:val="center"/>
        <w:rPr>
          <w:rFonts w:ascii="Times New Roman" w:hAnsi="Times New Roman"/>
        </w:rPr>
      </w:pPr>
      <w:r w:rsidRPr="00D36160">
        <w:rPr>
          <w:rFonts w:ascii="Times New Roman" w:hAnsi="Times New Roman"/>
        </w:rPr>
        <w:t>FOR THE DISTRICT OF NEW MEXICO</w:t>
      </w:r>
    </w:p>
    <w:p w14:paraId="0A64DB53" w14:textId="77777777" w:rsidR="00F45204" w:rsidRDefault="00F45204" w:rsidP="00F45204">
      <w:pPr>
        <w:tabs>
          <w:tab w:val="center" w:pos="4680"/>
        </w:tabs>
        <w:jc w:val="center"/>
        <w:rPr>
          <w:rFonts w:ascii="Times New Roman" w:hAnsi="Times New Roman"/>
        </w:rPr>
      </w:pPr>
    </w:p>
    <w:p w14:paraId="5A3EAB22" w14:textId="77777777" w:rsidR="00F45204" w:rsidRDefault="00F45204" w:rsidP="00F4520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[Plaintiff],</w:t>
      </w:r>
    </w:p>
    <w:p w14:paraId="31382918" w14:textId="77777777" w:rsidR="00F45204" w:rsidRDefault="00F45204" w:rsidP="00F45204">
      <w:pPr>
        <w:rPr>
          <w:rFonts w:ascii="Times New Roman" w:hAnsi="Times New Roman"/>
          <w:bCs/>
        </w:rPr>
      </w:pPr>
    </w:p>
    <w:p w14:paraId="528D4D38" w14:textId="77777777" w:rsidR="00F45204" w:rsidRDefault="00F45204" w:rsidP="00F4520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[Case No.]</w:t>
      </w:r>
    </w:p>
    <w:p w14:paraId="11D82C79" w14:textId="77777777" w:rsidR="00F45204" w:rsidRDefault="00F45204" w:rsidP="00F45204">
      <w:pPr>
        <w:rPr>
          <w:rFonts w:ascii="Times New Roman" w:hAnsi="Times New Roman"/>
          <w:bCs/>
        </w:rPr>
      </w:pPr>
    </w:p>
    <w:p w14:paraId="77116D69" w14:textId="7E6CCB38" w:rsidR="00F45204" w:rsidRPr="00B17A48" w:rsidRDefault="00F45204" w:rsidP="00F4520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[Defendant].</w:t>
      </w:r>
    </w:p>
    <w:p w14:paraId="729F3A85" w14:textId="4F3DA75F" w:rsidR="00332A2D" w:rsidRPr="00B17A48" w:rsidRDefault="00F45204" w:rsidP="00332A2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b/>
        </w:rPr>
      </w:pPr>
      <w:r w:rsidRPr="00B17A48">
        <w:rPr>
          <w:rFonts w:ascii="Times New Roman" w:hAnsi="Times New Roman"/>
          <w:b/>
        </w:rPr>
        <w:t>[PLAINTIFF</w:t>
      </w:r>
      <w:r w:rsidR="00D3093D">
        <w:rPr>
          <w:rFonts w:ascii="Times New Roman" w:hAnsi="Times New Roman"/>
          <w:b/>
        </w:rPr>
        <w:t>’S</w:t>
      </w:r>
      <w:r w:rsidRPr="00B17A48">
        <w:rPr>
          <w:rFonts w:ascii="Times New Roman" w:hAnsi="Times New Roman"/>
          <w:b/>
        </w:rPr>
        <w:t xml:space="preserve">/DEFENDANT’S] </w:t>
      </w:r>
      <w:r w:rsidR="00332A2D" w:rsidRPr="00B17A48">
        <w:rPr>
          <w:rFonts w:ascii="Times New Roman" w:hAnsi="Times New Roman"/>
          <w:b/>
        </w:rPr>
        <w:t>WITNESS LIST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3348"/>
        <w:gridCol w:w="6120"/>
      </w:tblGrid>
      <w:tr w:rsidR="00F45204" w:rsidRPr="0044397F" w14:paraId="63E38F82" w14:textId="77777777" w:rsidTr="00B17A48">
        <w:tc>
          <w:tcPr>
            <w:tcW w:w="3348" w:type="dxa"/>
          </w:tcPr>
          <w:p w14:paraId="6194F760" w14:textId="5862E364" w:rsidR="00F45204" w:rsidRPr="00B17A48" w:rsidRDefault="00F45204" w:rsidP="00562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B17A48">
              <w:rPr>
                <w:rFonts w:ascii="Times New Roman" w:hAnsi="Times New Roman"/>
              </w:rPr>
              <w:t>Witness</w:t>
            </w:r>
            <w:r w:rsidR="00562A3D" w:rsidRPr="00B17A48">
              <w:rPr>
                <w:rFonts w:ascii="Times New Roman" w:hAnsi="Times New Roman"/>
              </w:rPr>
              <w:t xml:space="preserve"> (or Designation of Deposition testimony)</w:t>
            </w:r>
            <w:r w:rsidR="00562A3D" w:rsidRPr="00B17A48">
              <w:rPr>
                <w:rStyle w:val="FootnoteReference"/>
                <w:rFonts w:ascii="Times New Roman" w:hAnsi="Times New Roman"/>
                <w:vertAlign w:val="superscript"/>
              </w:rPr>
              <w:footnoteReference w:id="1"/>
            </w:r>
            <w:r w:rsidR="00562A3D" w:rsidRPr="00B17A4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120" w:type="dxa"/>
          </w:tcPr>
          <w:p w14:paraId="2AE30FD8" w14:textId="77777777" w:rsidR="00F45204" w:rsidRPr="00B17A48" w:rsidRDefault="00562A3D" w:rsidP="00F4520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B17A48">
              <w:rPr>
                <w:rFonts w:ascii="Times New Roman" w:hAnsi="Times New Roman"/>
              </w:rPr>
              <w:t xml:space="preserve">Brief </w:t>
            </w:r>
            <w:r w:rsidR="00F45204" w:rsidRPr="00B17A48">
              <w:rPr>
                <w:rFonts w:ascii="Times New Roman" w:hAnsi="Times New Roman"/>
              </w:rPr>
              <w:t>Description of Testimony</w:t>
            </w:r>
          </w:p>
        </w:tc>
      </w:tr>
      <w:tr w:rsidR="00F45204" w:rsidRPr="0044397F" w14:paraId="2567D54C" w14:textId="77777777" w:rsidTr="00B17A48">
        <w:tc>
          <w:tcPr>
            <w:tcW w:w="3348" w:type="dxa"/>
          </w:tcPr>
          <w:p w14:paraId="2C05575A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63F4EB77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45FA10EB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299A2231" w14:textId="77777777" w:rsidTr="00B17A48">
        <w:tc>
          <w:tcPr>
            <w:tcW w:w="3348" w:type="dxa"/>
          </w:tcPr>
          <w:p w14:paraId="1B6E9ADB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7D3779A7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5443016A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551914E6" w14:textId="77777777" w:rsidTr="00B17A48">
        <w:tc>
          <w:tcPr>
            <w:tcW w:w="3348" w:type="dxa"/>
          </w:tcPr>
          <w:p w14:paraId="191E6DBF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3F64F7DA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1F853A44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6F1AB98A" w14:textId="77777777" w:rsidTr="00B17A48">
        <w:tc>
          <w:tcPr>
            <w:tcW w:w="3348" w:type="dxa"/>
          </w:tcPr>
          <w:p w14:paraId="3E439F5C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4345642A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58206DA2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2F3D5069" w14:textId="77777777" w:rsidTr="00B17A48">
        <w:tc>
          <w:tcPr>
            <w:tcW w:w="3348" w:type="dxa"/>
          </w:tcPr>
          <w:p w14:paraId="6F4CCD3B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706A3210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350F83BA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765D336B" w14:textId="77777777" w:rsidTr="00B17A48">
        <w:tc>
          <w:tcPr>
            <w:tcW w:w="3348" w:type="dxa"/>
          </w:tcPr>
          <w:p w14:paraId="5E429DD1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3CAD3451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5BBCD5A6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6783A21C" w14:textId="77777777" w:rsidTr="00B17A48">
        <w:tc>
          <w:tcPr>
            <w:tcW w:w="3348" w:type="dxa"/>
          </w:tcPr>
          <w:p w14:paraId="708A8236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0CB232A7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2B4DECD6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6C7FA867" w14:textId="77777777" w:rsidTr="00B17A48">
        <w:tc>
          <w:tcPr>
            <w:tcW w:w="3348" w:type="dxa"/>
          </w:tcPr>
          <w:p w14:paraId="3FEEFA3E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4E02EFD8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61B80AB5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66D5A3B9" w14:textId="77777777" w:rsidTr="00B17A48">
        <w:tc>
          <w:tcPr>
            <w:tcW w:w="3348" w:type="dxa"/>
          </w:tcPr>
          <w:p w14:paraId="786C71C6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7355AA98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387E7830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659538E0" w14:textId="77777777" w:rsidTr="00B17A48">
        <w:tc>
          <w:tcPr>
            <w:tcW w:w="3348" w:type="dxa"/>
          </w:tcPr>
          <w:p w14:paraId="2CF6EBB1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17BCA5F7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3B37C534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4B06BEDD" w14:textId="77777777" w:rsidTr="00B17A48">
        <w:tc>
          <w:tcPr>
            <w:tcW w:w="3348" w:type="dxa"/>
          </w:tcPr>
          <w:p w14:paraId="28B3D32D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15B92B1C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7BB788C4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0BC45AD2" w14:textId="77777777" w:rsidTr="00B17A48">
        <w:tc>
          <w:tcPr>
            <w:tcW w:w="3348" w:type="dxa"/>
          </w:tcPr>
          <w:p w14:paraId="5CD50145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729E9DDD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4A1B1368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39081C2C" w14:textId="77777777" w:rsidTr="00B17A48">
        <w:tc>
          <w:tcPr>
            <w:tcW w:w="3348" w:type="dxa"/>
          </w:tcPr>
          <w:p w14:paraId="06DCDC32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61F81C97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066DB010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3034AB1A" w14:textId="77777777" w:rsidTr="00B17A48">
        <w:tc>
          <w:tcPr>
            <w:tcW w:w="3348" w:type="dxa"/>
          </w:tcPr>
          <w:p w14:paraId="072D8CF8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7985B66B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19B42D25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F45204" w:rsidRPr="0044397F" w14:paraId="401E20E3" w14:textId="77777777" w:rsidTr="00B17A48">
        <w:tc>
          <w:tcPr>
            <w:tcW w:w="3348" w:type="dxa"/>
          </w:tcPr>
          <w:p w14:paraId="6F94C2EF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39073765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64E4FF2C" w14:textId="77777777" w:rsidR="00F45204" w:rsidRPr="00B17A48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</w:tbl>
    <w:p w14:paraId="58699F8E" w14:textId="77777777" w:rsidR="00530C23" w:rsidRDefault="00530C23" w:rsidP="00562A3D">
      <w:pPr>
        <w:tabs>
          <w:tab w:val="center" w:pos="4680"/>
        </w:tabs>
        <w:jc w:val="center"/>
        <w:rPr>
          <w:rFonts w:ascii="Times New Roman" w:hAnsi="Times New Roman"/>
        </w:rPr>
      </w:pPr>
    </w:p>
    <w:sectPr w:rsidR="00530C23" w:rsidSect="00B17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BBF1" w14:textId="77777777" w:rsidR="00A60F12" w:rsidRDefault="00A60F12" w:rsidP="004F70B0">
      <w:r>
        <w:separator/>
      </w:r>
    </w:p>
  </w:endnote>
  <w:endnote w:type="continuationSeparator" w:id="0">
    <w:p w14:paraId="3C7ACEF4" w14:textId="77777777" w:rsidR="00A60F12" w:rsidRDefault="00A60F12" w:rsidP="004F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5BAA" w14:textId="77777777" w:rsidR="00D23491" w:rsidRDefault="00D23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85975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0C96350" w14:textId="2D0DAEF3" w:rsidR="007B426D" w:rsidRPr="007B426D" w:rsidRDefault="007B426D">
        <w:pPr>
          <w:pStyle w:val="Footer"/>
          <w:jc w:val="center"/>
          <w:rPr>
            <w:rFonts w:ascii="Times New Roman" w:hAnsi="Times New Roman"/>
          </w:rPr>
        </w:pPr>
        <w:r w:rsidRPr="007B426D">
          <w:rPr>
            <w:rFonts w:ascii="Times New Roman" w:hAnsi="Times New Roman"/>
          </w:rPr>
          <w:fldChar w:fldCharType="begin"/>
        </w:r>
        <w:r w:rsidRPr="007B426D">
          <w:rPr>
            <w:rFonts w:ascii="Times New Roman" w:hAnsi="Times New Roman"/>
          </w:rPr>
          <w:instrText xml:space="preserve"> PAGE   \* MERGEFORMAT </w:instrText>
        </w:r>
        <w:r w:rsidRPr="007B426D">
          <w:rPr>
            <w:rFonts w:ascii="Times New Roman" w:hAnsi="Times New Roman"/>
          </w:rPr>
          <w:fldChar w:fldCharType="separate"/>
        </w:r>
        <w:r w:rsidRPr="007B426D">
          <w:rPr>
            <w:rFonts w:ascii="Times New Roman" w:hAnsi="Times New Roman"/>
            <w:noProof/>
          </w:rPr>
          <w:t>2</w:t>
        </w:r>
        <w:r w:rsidRPr="007B426D">
          <w:rPr>
            <w:rFonts w:ascii="Times New Roman" w:hAnsi="Times New Roman"/>
            <w:noProof/>
          </w:rPr>
          <w:fldChar w:fldCharType="end"/>
        </w:r>
      </w:p>
    </w:sdtContent>
  </w:sdt>
  <w:p w14:paraId="1271F23E" w14:textId="6969DBD9" w:rsidR="00DB3256" w:rsidRPr="00DB3256" w:rsidRDefault="00DB3256"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471758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9BC67" w14:textId="6F558BF0" w:rsidR="0044397F" w:rsidRPr="00B17A48" w:rsidRDefault="0044397F">
        <w:pPr>
          <w:pStyle w:val="Footer"/>
          <w:jc w:val="center"/>
          <w:rPr>
            <w:rFonts w:ascii="Times New Roman" w:hAnsi="Times New Roman"/>
          </w:rPr>
        </w:pPr>
        <w:r w:rsidRPr="00B17A48">
          <w:rPr>
            <w:rFonts w:ascii="Times New Roman" w:hAnsi="Times New Roman"/>
          </w:rPr>
          <w:fldChar w:fldCharType="begin"/>
        </w:r>
        <w:r w:rsidRPr="00B17A48">
          <w:rPr>
            <w:rFonts w:ascii="Times New Roman" w:hAnsi="Times New Roman"/>
          </w:rPr>
          <w:instrText xml:space="preserve"> PAGE   \* MERGEFORMAT </w:instrText>
        </w:r>
        <w:r w:rsidRPr="00B17A48">
          <w:rPr>
            <w:rFonts w:ascii="Times New Roman" w:hAnsi="Times New Roman"/>
          </w:rPr>
          <w:fldChar w:fldCharType="separate"/>
        </w:r>
        <w:r w:rsidRPr="00B17A48">
          <w:rPr>
            <w:rFonts w:ascii="Times New Roman" w:hAnsi="Times New Roman"/>
            <w:noProof/>
          </w:rPr>
          <w:t>2</w:t>
        </w:r>
        <w:r w:rsidRPr="00B17A48">
          <w:rPr>
            <w:rFonts w:ascii="Times New Roman" w:hAnsi="Times New Roman"/>
            <w:noProof/>
          </w:rPr>
          <w:fldChar w:fldCharType="end"/>
        </w:r>
      </w:p>
    </w:sdtContent>
  </w:sdt>
  <w:p w14:paraId="535BE117" w14:textId="77777777" w:rsidR="00A71CC3" w:rsidRPr="0049397B" w:rsidRDefault="00A71CC3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AC39" w14:textId="77777777" w:rsidR="00A60F12" w:rsidRDefault="00A60F12" w:rsidP="004F70B0">
      <w:r>
        <w:separator/>
      </w:r>
    </w:p>
  </w:footnote>
  <w:footnote w:type="continuationSeparator" w:id="0">
    <w:p w14:paraId="0CE4D9A7" w14:textId="77777777" w:rsidR="00A60F12" w:rsidRDefault="00A60F12" w:rsidP="004F70B0">
      <w:r>
        <w:continuationSeparator/>
      </w:r>
    </w:p>
  </w:footnote>
  <w:footnote w:id="1">
    <w:p w14:paraId="46343731" w14:textId="77777777" w:rsidR="00562A3D" w:rsidRPr="00562A3D" w:rsidRDefault="00562A3D">
      <w:pPr>
        <w:pStyle w:val="FootnoteText"/>
        <w:rPr>
          <w:rFonts w:ascii="Times New Roman" w:hAnsi="Times New Roman"/>
          <w:sz w:val="24"/>
          <w:szCs w:val="24"/>
        </w:rPr>
      </w:pPr>
      <w:r w:rsidRPr="00562A3D">
        <w:rPr>
          <w:rStyle w:val="FootnoteReference"/>
          <w:rFonts w:ascii="Times New Roman" w:hAnsi="Times New Roman"/>
          <w:sz w:val="24"/>
          <w:szCs w:val="24"/>
          <w:vertAlign w:val="superscript"/>
        </w:rPr>
        <w:footnoteRef/>
      </w:r>
      <w:r w:rsidRPr="00562A3D">
        <w:rPr>
          <w:rFonts w:ascii="Times New Roman" w:hAnsi="Times New Roman"/>
          <w:sz w:val="24"/>
          <w:szCs w:val="24"/>
        </w:rPr>
        <w:t xml:space="preserve"> Witnesses should be listed in the order they will be called at trial.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C452" w14:textId="77777777" w:rsidR="00D23491" w:rsidRDefault="00D23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C92C" w14:textId="77777777" w:rsidR="00D23491" w:rsidRDefault="00D23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0C77" w14:textId="77777777" w:rsidR="00D23491" w:rsidRDefault="00D23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817EC9"/>
    <w:multiLevelType w:val="hybridMultilevel"/>
    <w:tmpl w:val="834EE7E8"/>
    <w:lvl w:ilvl="0" w:tplc="02EED2EE">
      <w:numFmt w:val="bullet"/>
      <w:lvlText w:val=""/>
      <w:lvlJc w:val="left"/>
      <w:pPr>
        <w:ind w:left="108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03648"/>
    <w:multiLevelType w:val="hybridMultilevel"/>
    <w:tmpl w:val="CCC2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3564"/>
    <w:multiLevelType w:val="hybridMultilevel"/>
    <w:tmpl w:val="D7FEB92A"/>
    <w:lvl w:ilvl="0" w:tplc="FE3614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F20"/>
    <w:multiLevelType w:val="hybridMultilevel"/>
    <w:tmpl w:val="A60CB84C"/>
    <w:lvl w:ilvl="0" w:tplc="F75050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56CD"/>
    <w:multiLevelType w:val="hybridMultilevel"/>
    <w:tmpl w:val="94840F04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79A"/>
    <w:multiLevelType w:val="hybridMultilevel"/>
    <w:tmpl w:val="2A70800A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74BDC"/>
    <w:multiLevelType w:val="hybridMultilevel"/>
    <w:tmpl w:val="9BA238F6"/>
    <w:lvl w:ilvl="0" w:tplc="9C981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E56EA"/>
    <w:multiLevelType w:val="hybridMultilevel"/>
    <w:tmpl w:val="1CEE28DC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963E4"/>
    <w:multiLevelType w:val="hybridMultilevel"/>
    <w:tmpl w:val="39DC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E67CE"/>
    <w:multiLevelType w:val="hybridMultilevel"/>
    <w:tmpl w:val="365CF79E"/>
    <w:lvl w:ilvl="0" w:tplc="206893A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C70D2"/>
    <w:multiLevelType w:val="hybridMultilevel"/>
    <w:tmpl w:val="01D4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0967"/>
    <w:multiLevelType w:val="hybridMultilevel"/>
    <w:tmpl w:val="F0FC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F6199"/>
    <w:multiLevelType w:val="hybridMultilevel"/>
    <w:tmpl w:val="B566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EED2EE">
      <w:numFmt w:val="bullet"/>
      <w:lvlText w:val=""/>
      <w:lvlJc w:val="left"/>
      <w:pPr>
        <w:ind w:left="1440" w:hanging="360"/>
      </w:pPr>
      <w:rPr>
        <w:rFonts w:ascii="WP IconicSymbolsA" w:eastAsiaTheme="minorEastAsia" w:hAnsi="WP IconicSymbolsA" w:cs="Shrut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B15DB"/>
    <w:multiLevelType w:val="hybridMultilevel"/>
    <w:tmpl w:val="72140E30"/>
    <w:lvl w:ilvl="0" w:tplc="02EED2EE">
      <w:numFmt w:val="bullet"/>
      <w:lvlText w:val=""/>
      <w:lvlJc w:val="left"/>
      <w:pPr>
        <w:ind w:left="108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6607FB"/>
    <w:multiLevelType w:val="hybridMultilevel"/>
    <w:tmpl w:val="51E8CBEA"/>
    <w:lvl w:ilvl="0" w:tplc="6A1291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339343">
    <w:abstractNumId w:val="0"/>
  </w:num>
  <w:num w:numId="2" w16cid:durableId="1570069895">
    <w:abstractNumId w:val="5"/>
  </w:num>
  <w:num w:numId="3" w16cid:durableId="1830442381">
    <w:abstractNumId w:val="14"/>
  </w:num>
  <w:num w:numId="4" w16cid:durableId="1890914678">
    <w:abstractNumId w:val="13"/>
  </w:num>
  <w:num w:numId="5" w16cid:durableId="461265828">
    <w:abstractNumId w:val="3"/>
  </w:num>
  <w:num w:numId="6" w16cid:durableId="599995362">
    <w:abstractNumId w:val="16"/>
  </w:num>
  <w:num w:numId="7" w16cid:durableId="1875263323">
    <w:abstractNumId w:val="11"/>
  </w:num>
  <w:num w:numId="8" w16cid:durableId="1491291560">
    <w:abstractNumId w:val="4"/>
  </w:num>
  <w:num w:numId="9" w16cid:durableId="492330674">
    <w:abstractNumId w:val="9"/>
  </w:num>
  <w:num w:numId="10" w16cid:durableId="1239049242">
    <w:abstractNumId w:val="12"/>
  </w:num>
  <w:num w:numId="11" w16cid:durableId="264196749">
    <w:abstractNumId w:val="8"/>
  </w:num>
  <w:num w:numId="12" w16cid:durableId="328991189">
    <w:abstractNumId w:val="15"/>
  </w:num>
  <w:num w:numId="13" w16cid:durableId="873084013">
    <w:abstractNumId w:val="2"/>
  </w:num>
  <w:num w:numId="14" w16cid:durableId="179010746">
    <w:abstractNumId w:val="6"/>
  </w:num>
  <w:num w:numId="15" w16cid:durableId="485973596">
    <w:abstractNumId w:val="10"/>
  </w:num>
  <w:num w:numId="16" w16cid:durableId="1818494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57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B0"/>
    <w:rsid w:val="0002446D"/>
    <w:rsid w:val="00042274"/>
    <w:rsid w:val="000476DE"/>
    <w:rsid w:val="00075AF5"/>
    <w:rsid w:val="00080F60"/>
    <w:rsid w:val="000C7839"/>
    <w:rsid w:val="000D047F"/>
    <w:rsid w:val="000E5296"/>
    <w:rsid w:val="000F082B"/>
    <w:rsid w:val="000F52A8"/>
    <w:rsid w:val="00103A04"/>
    <w:rsid w:val="00124878"/>
    <w:rsid w:val="00132D71"/>
    <w:rsid w:val="001445E9"/>
    <w:rsid w:val="001513F7"/>
    <w:rsid w:val="00160B27"/>
    <w:rsid w:val="00182873"/>
    <w:rsid w:val="00192013"/>
    <w:rsid w:val="001D55F2"/>
    <w:rsid w:val="0022091F"/>
    <w:rsid w:val="00220AB9"/>
    <w:rsid w:val="00227B2B"/>
    <w:rsid w:val="002677EA"/>
    <w:rsid w:val="00270B27"/>
    <w:rsid w:val="00273E95"/>
    <w:rsid w:val="002C1545"/>
    <w:rsid w:val="00306594"/>
    <w:rsid w:val="00332A2D"/>
    <w:rsid w:val="00342E1A"/>
    <w:rsid w:val="003C1D87"/>
    <w:rsid w:val="0042009F"/>
    <w:rsid w:val="004360AB"/>
    <w:rsid w:val="0044397F"/>
    <w:rsid w:val="0049397B"/>
    <w:rsid w:val="004B3D3F"/>
    <w:rsid w:val="004F70B0"/>
    <w:rsid w:val="00530C23"/>
    <w:rsid w:val="0054385B"/>
    <w:rsid w:val="00562A3D"/>
    <w:rsid w:val="00565CB0"/>
    <w:rsid w:val="005B0B20"/>
    <w:rsid w:val="005B4497"/>
    <w:rsid w:val="005E2CC3"/>
    <w:rsid w:val="00613DD8"/>
    <w:rsid w:val="00623971"/>
    <w:rsid w:val="006250F1"/>
    <w:rsid w:val="00633CD8"/>
    <w:rsid w:val="00663890"/>
    <w:rsid w:val="00670CED"/>
    <w:rsid w:val="00677A1A"/>
    <w:rsid w:val="00691793"/>
    <w:rsid w:val="006F535C"/>
    <w:rsid w:val="00711944"/>
    <w:rsid w:val="007419D1"/>
    <w:rsid w:val="007876DB"/>
    <w:rsid w:val="00790CAD"/>
    <w:rsid w:val="007A5F0D"/>
    <w:rsid w:val="007B426D"/>
    <w:rsid w:val="00837F0F"/>
    <w:rsid w:val="008E2602"/>
    <w:rsid w:val="008F4854"/>
    <w:rsid w:val="00916453"/>
    <w:rsid w:val="00962EB5"/>
    <w:rsid w:val="00975465"/>
    <w:rsid w:val="009C31C8"/>
    <w:rsid w:val="009D5222"/>
    <w:rsid w:val="009D52E4"/>
    <w:rsid w:val="009E0637"/>
    <w:rsid w:val="00A01D38"/>
    <w:rsid w:val="00A24E18"/>
    <w:rsid w:val="00A60F12"/>
    <w:rsid w:val="00A71CC3"/>
    <w:rsid w:val="00A71D5B"/>
    <w:rsid w:val="00A9747E"/>
    <w:rsid w:val="00AC22A3"/>
    <w:rsid w:val="00AD3AB6"/>
    <w:rsid w:val="00B0635E"/>
    <w:rsid w:val="00B17A48"/>
    <w:rsid w:val="00B255DF"/>
    <w:rsid w:val="00B31731"/>
    <w:rsid w:val="00B66002"/>
    <w:rsid w:val="00B82EDD"/>
    <w:rsid w:val="00B86A70"/>
    <w:rsid w:val="00BA19B7"/>
    <w:rsid w:val="00BE552C"/>
    <w:rsid w:val="00BF003E"/>
    <w:rsid w:val="00BF78F1"/>
    <w:rsid w:val="00C4337C"/>
    <w:rsid w:val="00CC122F"/>
    <w:rsid w:val="00CC44E3"/>
    <w:rsid w:val="00D054EE"/>
    <w:rsid w:val="00D23491"/>
    <w:rsid w:val="00D3093D"/>
    <w:rsid w:val="00D36160"/>
    <w:rsid w:val="00D36C27"/>
    <w:rsid w:val="00D60D5A"/>
    <w:rsid w:val="00D654C6"/>
    <w:rsid w:val="00D72267"/>
    <w:rsid w:val="00D93809"/>
    <w:rsid w:val="00D93EA1"/>
    <w:rsid w:val="00DA7BCC"/>
    <w:rsid w:val="00DB3256"/>
    <w:rsid w:val="00E71320"/>
    <w:rsid w:val="00E74B75"/>
    <w:rsid w:val="00EA08BE"/>
    <w:rsid w:val="00EC073F"/>
    <w:rsid w:val="00EE773B"/>
    <w:rsid w:val="00EF45D8"/>
    <w:rsid w:val="00F15547"/>
    <w:rsid w:val="00F237A2"/>
    <w:rsid w:val="00F36270"/>
    <w:rsid w:val="00F45204"/>
    <w:rsid w:val="00F51740"/>
    <w:rsid w:val="00F8112D"/>
    <w:rsid w:val="00FA5B61"/>
    <w:rsid w:val="00FB1254"/>
    <w:rsid w:val="00FC5EE7"/>
    <w:rsid w:val="00FD1ADC"/>
    <w:rsid w:val="00FD1EAB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8E0D4"/>
  <w14:defaultImageDpi w14:val="96"/>
  <w15:docId w15:val="{5718A6A0-9763-4B21-A62F-5A81E43A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EA1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B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F2"/>
    <w:rPr>
      <w:rFonts w:ascii="Shruti" w:hAnsi="Shrut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F2"/>
    <w:rPr>
      <w:rFonts w:ascii="Shruti" w:hAnsi="Shruti" w:cs="Times New Roman"/>
      <w:sz w:val="24"/>
      <w:szCs w:val="24"/>
    </w:rPr>
  </w:style>
  <w:style w:type="table" w:styleId="TableGrid">
    <w:name w:val="Table Grid"/>
    <w:basedOn w:val="TableNormal"/>
    <w:uiPriority w:val="59"/>
    <w:rsid w:val="00D6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60B2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A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A3D"/>
    <w:rPr>
      <w:rFonts w:ascii="Shruti" w:hAnsi="Shruti" w:cs="Times New Roman"/>
      <w:sz w:val="20"/>
      <w:szCs w:val="20"/>
    </w:rPr>
  </w:style>
  <w:style w:type="paragraph" w:styleId="Revision">
    <w:name w:val="Revision"/>
    <w:hidden/>
    <w:uiPriority w:val="99"/>
    <w:semiHidden/>
    <w:rsid w:val="0044397F"/>
    <w:pPr>
      <w:spacing w:after="0" w:line="240" w:lineRule="auto"/>
    </w:pPr>
    <w:rPr>
      <w:rFonts w:ascii="Shruti" w:hAnsi="Shrut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740"/>
    <w:rPr>
      <w:rFonts w:ascii="Shruti" w:hAnsi="Shrut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40"/>
    <w:rPr>
      <w:rFonts w:ascii="Shruti" w:hAnsi="Shrut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5E85-E0D4-45B5-A5AA-410B4EB9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D. Stanford</dc:creator>
  <cp:lastModifiedBy>Catherine Price</cp:lastModifiedBy>
  <cp:revision>4</cp:revision>
  <cp:lastPrinted>2016-02-29T18:00:00Z</cp:lastPrinted>
  <dcterms:created xsi:type="dcterms:W3CDTF">2024-08-27T21:55:00Z</dcterms:created>
  <dcterms:modified xsi:type="dcterms:W3CDTF">2024-09-16T21:31:00Z</dcterms:modified>
</cp:coreProperties>
</file>