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706" w14:textId="77777777" w:rsidR="00530C23" w:rsidRDefault="00530C23" w:rsidP="00562A3D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47696C99" w14:textId="77777777" w:rsidR="00562A3D" w:rsidRPr="00D36160" w:rsidRDefault="00562A3D" w:rsidP="00562A3D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IN THE UNITED STATES DISTRICT COURT</w:t>
      </w:r>
    </w:p>
    <w:p w14:paraId="327804FF" w14:textId="77777777" w:rsidR="00562A3D" w:rsidRPr="00D36160" w:rsidRDefault="00562A3D" w:rsidP="00562A3D">
      <w:pPr>
        <w:rPr>
          <w:rFonts w:ascii="Times New Roman" w:hAnsi="Times New Roman"/>
        </w:rPr>
      </w:pPr>
    </w:p>
    <w:p w14:paraId="41647531" w14:textId="77777777" w:rsidR="00562A3D" w:rsidRDefault="00562A3D" w:rsidP="00562A3D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FOR THE DISTRICT OF NEW MEXICO</w:t>
      </w:r>
    </w:p>
    <w:p w14:paraId="45F0A860" w14:textId="77777777" w:rsidR="00562A3D" w:rsidRDefault="00562A3D" w:rsidP="00562A3D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3C7840F8" w14:textId="3FFFD0C5" w:rsidR="00562A3D" w:rsidRPr="00E22CF6" w:rsidRDefault="00562A3D" w:rsidP="00562A3D">
      <w:pPr>
        <w:rPr>
          <w:rFonts w:ascii="Times New Roman" w:hAnsi="Times New Roman"/>
          <w:bCs/>
        </w:rPr>
      </w:pPr>
      <w:r w:rsidRPr="00E22CF6">
        <w:rPr>
          <w:rFonts w:ascii="Times New Roman" w:hAnsi="Times New Roman"/>
          <w:bCs/>
        </w:rPr>
        <w:t>[Plaintiff],</w:t>
      </w:r>
    </w:p>
    <w:p w14:paraId="6C61389E" w14:textId="77777777" w:rsidR="00562A3D" w:rsidRPr="00E22CF6" w:rsidRDefault="00562A3D" w:rsidP="00562A3D">
      <w:pPr>
        <w:rPr>
          <w:rFonts w:ascii="Times New Roman" w:hAnsi="Times New Roman"/>
          <w:bCs/>
        </w:rPr>
      </w:pPr>
    </w:p>
    <w:p w14:paraId="68C5ED06" w14:textId="77777777" w:rsidR="00562A3D" w:rsidRPr="00E22CF6" w:rsidRDefault="00562A3D" w:rsidP="00562A3D">
      <w:pPr>
        <w:rPr>
          <w:rFonts w:ascii="Times New Roman" w:hAnsi="Times New Roman"/>
          <w:bCs/>
        </w:rPr>
      </w:pPr>
      <w:r w:rsidRPr="00E22CF6">
        <w:rPr>
          <w:rFonts w:ascii="Times New Roman" w:hAnsi="Times New Roman"/>
          <w:bCs/>
        </w:rPr>
        <w:t>v.</w:t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</w:r>
      <w:r w:rsidRPr="00E22CF6">
        <w:rPr>
          <w:rFonts w:ascii="Times New Roman" w:hAnsi="Times New Roman"/>
          <w:bCs/>
        </w:rPr>
        <w:tab/>
        <w:t>[Case No.]</w:t>
      </w:r>
    </w:p>
    <w:p w14:paraId="0C22E11D" w14:textId="77777777" w:rsidR="00562A3D" w:rsidRPr="00E22CF6" w:rsidRDefault="00562A3D" w:rsidP="00562A3D">
      <w:pPr>
        <w:rPr>
          <w:rFonts w:ascii="Times New Roman" w:hAnsi="Times New Roman"/>
          <w:bCs/>
        </w:rPr>
      </w:pPr>
    </w:p>
    <w:p w14:paraId="20D94EFE" w14:textId="53F8F519" w:rsidR="00562A3D" w:rsidRPr="00686C63" w:rsidRDefault="00562A3D" w:rsidP="00686C6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  <w:r w:rsidRPr="00E22CF6">
        <w:rPr>
          <w:rFonts w:ascii="Times New Roman" w:hAnsi="Times New Roman"/>
          <w:bCs/>
        </w:rPr>
        <w:t>[Defendant].</w:t>
      </w:r>
    </w:p>
    <w:p w14:paraId="4BB83699" w14:textId="4A422A56" w:rsidR="00F45204" w:rsidRPr="00686C63" w:rsidRDefault="00562A3D" w:rsidP="00562A3D">
      <w:pPr>
        <w:jc w:val="center"/>
        <w:rPr>
          <w:rFonts w:ascii="Times New Roman" w:hAnsi="Times New Roman"/>
          <w:b/>
        </w:rPr>
      </w:pPr>
      <w:r w:rsidRPr="00686C63">
        <w:rPr>
          <w:rFonts w:ascii="Times New Roman" w:hAnsi="Times New Roman"/>
          <w:b/>
        </w:rPr>
        <w:t>[PLAINTIFF</w:t>
      </w:r>
      <w:r w:rsidR="00E22CF6">
        <w:rPr>
          <w:rFonts w:ascii="Times New Roman" w:hAnsi="Times New Roman"/>
          <w:b/>
        </w:rPr>
        <w:t>’S</w:t>
      </w:r>
      <w:r w:rsidRPr="00686C63">
        <w:rPr>
          <w:rFonts w:ascii="Times New Roman" w:hAnsi="Times New Roman"/>
          <w:b/>
        </w:rPr>
        <w:t xml:space="preserve">/DEFENDANT’S] </w:t>
      </w:r>
      <w:r w:rsidR="00F45204" w:rsidRPr="00686C63">
        <w:rPr>
          <w:rFonts w:ascii="Times New Roman" w:hAnsi="Times New Roman"/>
          <w:b/>
        </w:rPr>
        <w:t>EXHIBIT LIST</w:t>
      </w:r>
    </w:p>
    <w:p w14:paraId="75135AA1" w14:textId="77777777" w:rsidR="00562A3D" w:rsidRPr="00686C63" w:rsidRDefault="00562A3D" w:rsidP="00562A3D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653"/>
        <w:gridCol w:w="3757"/>
        <w:gridCol w:w="1260"/>
        <w:gridCol w:w="2183"/>
        <w:gridCol w:w="1147"/>
      </w:tblGrid>
      <w:tr w:rsidR="00CC44E3" w:rsidRPr="00E22CF6" w14:paraId="3F534267" w14:textId="77777777" w:rsidTr="00686C63">
        <w:tc>
          <w:tcPr>
            <w:tcW w:w="625" w:type="dxa"/>
          </w:tcPr>
          <w:p w14:paraId="0288C48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 w:rsidRPr="00686C63">
              <w:rPr>
                <w:rFonts w:ascii="Times New Roman" w:hAnsi="Times New Roman"/>
              </w:rPr>
              <w:t>Pltf</w:t>
            </w:r>
            <w:proofErr w:type="spellEnd"/>
            <w:r w:rsidRPr="00686C63">
              <w:rPr>
                <w:rFonts w:ascii="Times New Roman" w:hAnsi="Times New Roman"/>
              </w:rPr>
              <w:t>. No.</w:t>
            </w:r>
          </w:p>
        </w:tc>
        <w:tc>
          <w:tcPr>
            <w:tcW w:w="653" w:type="dxa"/>
          </w:tcPr>
          <w:p w14:paraId="53E85A9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686C63">
              <w:rPr>
                <w:rFonts w:ascii="Times New Roman" w:hAnsi="Times New Roman"/>
              </w:rPr>
              <w:t xml:space="preserve">Def. </w:t>
            </w:r>
            <w:proofErr w:type="spellStart"/>
            <w:r w:rsidRPr="00686C63">
              <w:rPr>
                <w:rFonts w:ascii="Times New Roman" w:hAnsi="Times New Roman"/>
              </w:rPr>
              <w:t>Ltr</w:t>
            </w:r>
            <w:proofErr w:type="spellEnd"/>
            <w:r w:rsidRPr="00686C63">
              <w:rPr>
                <w:rFonts w:ascii="Times New Roman" w:hAnsi="Times New Roman"/>
              </w:rPr>
              <w:t>.</w:t>
            </w:r>
          </w:p>
        </w:tc>
        <w:tc>
          <w:tcPr>
            <w:tcW w:w="3757" w:type="dxa"/>
          </w:tcPr>
          <w:p w14:paraId="13E73942" w14:textId="77777777" w:rsidR="00CC44E3" w:rsidRPr="00686C63" w:rsidRDefault="00CC44E3" w:rsidP="00562A3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686C63">
              <w:rPr>
                <w:rFonts w:ascii="Times New Roman" w:hAnsi="Times New Roman"/>
              </w:rPr>
              <w:t xml:space="preserve">Description of Exhibit </w:t>
            </w:r>
          </w:p>
        </w:tc>
        <w:tc>
          <w:tcPr>
            <w:tcW w:w="1260" w:type="dxa"/>
          </w:tcPr>
          <w:p w14:paraId="288C558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686C63">
              <w:rPr>
                <w:rFonts w:ascii="Times New Roman" w:hAnsi="Times New Roman"/>
              </w:rPr>
              <w:t>Stipulated</w:t>
            </w:r>
          </w:p>
        </w:tc>
        <w:tc>
          <w:tcPr>
            <w:tcW w:w="2183" w:type="dxa"/>
          </w:tcPr>
          <w:p w14:paraId="2AB9A02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686C63">
              <w:rPr>
                <w:rFonts w:ascii="Times New Roman" w:hAnsi="Times New Roman"/>
              </w:rPr>
              <w:t>Objection and Basis</w:t>
            </w:r>
          </w:p>
        </w:tc>
        <w:tc>
          <w:tcPr>
            <w:tcW w:w="1147" w:type="dxa"/>
          </w:tcPr>
          <w:p w14:paraId="2E4244B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686C63">
              <w:rPr>
                <w:rFonts w:ascii="Times New Roman" w:hAnsi="Times New Roman"/>
              </w:rPr>
              <w:t>Admitted</w:t>
            </w:r>
          </w:p>
        </w:tc>
      </w:tr>
      <w:tr w:rsidR="00CC44E3" w:rsidRPr="00E22CF6" w14:paraId="66137F4E" w14:textId="77777777" w:rsidTr="00686C63">
        <w:tc>
          <w:tcPr>
            <w:tcW w:w="625" w:type="dxa"/>
          </w:tcPr>
          <w:p w14:paraId="7827310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12918C1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74B7925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175DA7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614BC0F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32363EC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2D7FFF71" w14:textId="77777777" w:rsidTr="00686C63">
        <w:tc>
          <w:tcPr>
            <w:tcW w:w="625" w:type="dxa"/>
          </w:tcPr>
          <w:p w14:paraId="1507CED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7960EF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02C8771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F8E708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767F881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1595C3A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0CD3CF41" w14:textId="77777777" w:rsidTr="00686C63">
        <w:tc>
          <w:tcPr>
            <w:tcW w:w="625" w:type="dxa"/>
          </w:tcPr>
          <w:p w14:paraId="22774BB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55A1B2F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375C23C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4D6101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0333368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5EC0283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74431B5F" w14:textId="77777777" w:rsidTr="00686C63">
        <w:tc>
          <w:tcPr>
            <w:tcW w:w="625" w:type="dxa"/>
          </w:tcPr>
          <w:p w14:paraId="34C2B21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2C375FD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6364B77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9DFFDF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111ED87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6763A1C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7F4B2CCA" w14:textId="77777777" w:rsidTr="00686C63">
        <w:tc>
          <w:tcPr>
            <w:tcW w:w="625" w:type="dxa"/>
          </w:tcPr>
          <w:p w14:paraId="4D7E0CE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77C23B2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716458A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1AADB7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02B2060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029DEAF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799647E0" w14:textId="77777777" w:rsidTr="00686C63">
        <w:tc>
          <w:tcPr>
            <w:tcW w:w="625" w:type="dxa"/>
          </w:tcPr>
          <w:p w14:paraId="0202414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2B8F3BC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30F4115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E4AFAB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3D8242A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4945107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3D50F79D" w14:textId="77777777" w:rsidTr="00686C63">
        <w:tc>
          <w:tcPr>
            <w:tcW w:w="625" w:type="dxa"/>
          </w:tcPr>
          <w:p w14:paraId="15504C9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4498272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C22261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51CC31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1B74DE5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6D825DA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69FAABA5" w14:textId="77777777" w:rsidTr="00686C63">
        <w:tc>
          <w:tcPr>
            <w:tcW w:w="625" w:type="dxa"/>
          </w:tcPr>
          <w:p w14:paraId="6638116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0FFFC42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6214E70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6F0EA9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736468E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6E19AC7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49E82415" w14:textId="77777777" w:rsidTr="00686C63">
        <w:tc>
          <w:tcPr>
            <w:tcW w:w="625" w:type="dxa"/>
          </w:tcPr>
          <w:p w14:paraId="5097C55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97B544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3B5C28C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995ABC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5DEC5F7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501828F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08D44899" w14:textId="77777777" w:rsidTr="00686C63">
        <w:tc>
          <w:tcPr>
            <w:tcW w:w="625" w:type="dxa"/>
          </w:tcPr>
          <w:p w14:paraId="69BD14B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15D1921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23DD763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20DB06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6234C8F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1E0D8C8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61368CA7" w14:textId="77777777" w:rsidTr="00686C63">
        <w:tc>
          <w:tcPr>
            <w:tcW w:w="625" w:type="dxa"/>
          </w:tcPr>
          <w:p w14:paraId="52F1C23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1FB581E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144D89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9365E7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55D1EE5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71B2536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696A42FC" w14:textId="77777777" w:rsidTr="00686C63">
        <w:tc>
          <w:tcPr>
            <w:tcW w:w="625" w:type="dxa"/>
          </w:tcPr>
          <w:p w14:paraId="04BED4C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27F5EF0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20DE8D8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4E7FBD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22B5166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18289F0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17FFAD37" w14:textId="77777777" w:rsidTr="00686C63">
        <w:tc>
          <w:tcPr>
            <w:tcW w:w="625" w:type="dxa"/>
          </w:tcPr>
          <w:p w14:paraId="2C989D2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75D1D8A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0E725A3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3FAA84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521742A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6165C33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1323F83E" w14:textId="77777777" w:rsidTr="00686C63">
        <w:tc>
          <w:tcPr>
            <w:tcW w:w="625" w:type="dxa"/>
          </w:tcPr>
          <w:p w14:paraId="46A4D75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3CE625E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644A08E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7457AC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0F835EB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3DD4433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2457E7AE" w14:textId="77777777" w:rsidTr="00686C63">
        <w:tc>
          <w:tcPr>
            <w:tcW w:w="625" w:type="dxa"/>
          </w:tcPr>
          <w:p w14:paraId="65F712C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5298353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343F099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15F30E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6BE317D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0216160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10F6FC36" w14:textId="77777777" w:rsidTr="00686C63">
        <w:tc>
          <w:tcPr>
            <w:tcW w:w="625" w:type="dxa"/>
          </w:tcPr>
          <w:p w14:paraId="5B5FCF9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05AB820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FA782B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84F315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112609D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7B5542F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03E8E886" w14:textId="77777777" w:rsidTr="00686C63">
        <w:tc>
          <w:tcPr>
            <w:tcW w:w="625" w:type="dxa"/>
          </w:tcPr>
          <w:p w14:paraId="6E366E7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3938DD0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5584B4C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F172E1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174F603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5B2A617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09278504" w14:textId="77777777" w:rsidTr="00686C63">
        <w:tc>
          <w:tcPr>
            <w:tcW w:w="625" w:type="dxa"/>
          </w:tcPr>
          <w:p w14:paraId="192D003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E6D5BB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7465A99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B27113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24CB65D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2A0E7EE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5CFF51F9" w14:textId="77777777" w:rsidTr="00686C63">
        <w:tc>
          <w:tcPr>
            <w:tcW w:w="625" w:type="dxa"/>
          </w:tcPr>
          <w:p w14:paraId="4C26B22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038DA23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6B94F13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BF6D7F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57C925C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5ABB42D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7BA64B1D" w14:textId="77777777" w:rsidTr="00686C63">
        <w:tc>
          <w:tcPr>
            <w:tcW w:w="625" w:type="dxa"/>
          </w:tcPr>
          <w:p w14:paraId="49F8959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08EF34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6716F00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6045B6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20340E4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0813D38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16D6FE95" w14:textId="77777777" w:rsidTr="00686C63">
        <w:tc>
          <w:tcPr>
            <w:tcW w:w="625" w:type="dxa"/>
          </w:tcPr>
          <w:p w14:paraId="359C816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501D65F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2DCD5B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CFFE7C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406AD73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5DD0303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3480C2E7" w14:textId="77777777" w:rsidTr="00686C63">
        <w:tc>
          <w:tcPr>
            <w:tcW w:w="625" w:type="dxa"/>
          </w:tcPr>
          <w:p w14:paraId="50F167F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582ED77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80C841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3341F0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7196292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28B4A09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11FB294A" w14:textId="77777777" w:rsidTr="00686C63">
        <w:tc>
          <w:tcPr>
            <w:tcW w:w="625" w:type="dxa"/>
          </w:tcPr>
          <w:p w14:paraId="4AC1E4C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0B73278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5BC0091C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12A514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7F7E313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273406F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4FE6F1D9" w14:textId="77777777" w:rsidTr="00686C63">
        <w:tc>
          <w:tcPr>
            <w:tcW w:w="625" w:type="dxa"/>
          </w:tcPr>
          <w:p w14:paraId="6B6BB84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1E893EB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237612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197B06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6357039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1C32475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60A77B4E" w14:textId="77777777" w:rsidTr="00686C63">
        <w:tc>
          <w:tcPr>
            <w:tcW w:w="625" w:type="dxa"/>
          </w:tcPr>
          <w:p w14:paraId="69D9029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45458F9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18A2257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F84140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2900590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0D646C9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75B04DF8" w14:textId="77777777" w:rsidTr="00686C63">
        <w:tc>
          <w:tcPr>
            <w:tcW w:w="625" w:type="dxa"/>
          </w:tcPr>
          <w:p w14:paraId="143248F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826C9B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3315F12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BD09C4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3D079A4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67B7151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6CEDEDD1" w14:textId="77777777" w:rsidTr="00686C63">
        <w:tc>
          <w:tcPr>
            <w:tcW w:w="625" w:type="dxa"/>
          </w:tcPr>
          <w:p w14:paraId="07AC1BA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70ADB98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53B40E91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D9FC14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34C7345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592EA146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285C531F" w14:textId="77777777" w:rsidTr="00686C63">
        <w:tc>
          <w:tcPr>
            <w:tcW w:w="625" w:type="dxa"/>
          </w:tcPr>
          <w:p w14:paraId="7EC960A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0E8D34D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5A30FE0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48E889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0B1BFE1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4BEEEF3A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3DCE5AF6" w14:textId="77777777" w:rsidTr="00686C63">
        <w:tc>
          <w:tcPr>
            <w:tcW w:w="625" w:type="dxa"/>
          </w:tcPr>
          <w:p w14:paraId="78ED97F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4DEABD8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4176FC0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CAF73A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41F4C91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66D2BDF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2CC52423" w14:textId="77777777" w:rsidTr="00686C63">
        <w:tc>
          <w:tcPr>
            <w:tcW w:w="625" w:type="dxa"/>
          </w:tcPr>
          <w:p w14:paraId="30846BF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32F432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272F9672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7AB492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3121A69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7301F29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17BE98B8" w14:textId="77777777" w:rsidTr="00686C63">
        <w:tc>
          <w:tcPr>
            <w:tcW w:w="625" w:type="dxa"/>
          </w:tcPr>
          <w:p w14:paraId="2208280F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2DF59D05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42958CE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E4C3E34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4DFB567D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3E31CE2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4E31956C" w14:textId="77777777" w:rsidTr="00686C63">
        <w:tc>
          <w:tcPr>
            <w:tcW w:w="625" w:type="dxa"/>
          </w:tcPr>
          <w:p w14:paraId="05F5899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37AB0E10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384750D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2F5C19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49119EFE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440D52E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CC44E3" w:rsidRPr="00E22CF6" w14:paraId="588A94EC" w14:textId="77777777" w:rsidTr="00686C63">
        <w:tc>
          <w:tcPr>
            <w:tcW w:w="625" w:type="dxa"/>
          </w:tcPr>
          <w:p w14:paraId="5F3E2A99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6EF50BA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757" w:type="dxa"/>
          </w:tcPr>
          <w:p w14:paraId="49CD8207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C021763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274830CB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14:paraId="1784B118" w14:textId="77777777" w:rsidR="00CC44E3" w:rsidRPr="00686C63" w:rsidRDefault="00CC44E3" w:rsidP="006A747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</w:tbl>
    <w:p w14:paraId="6E013002" w14:textId="77777777" w:rsidR="00F237A2" w:rsidRPr="00686C63" w:rsidRDefault="00F237A2" w:rsidP="00553252">
      <w:pPr>
        <w:tabs>
          <w:tab w:val="left" w:pos="-1200"/>
          <w:tab w:val="left" w:pos="-720"/>
        </w:tabs>
        <w:rPr>
          <w:rFonts w:ascii="Times New Roman" w:hAnsi="Times New Roman"/>
          <w:b/>
        </w:rPr>
      </w:pPr>
    </w:p>
    <w:sectPr w:rsidR="00F237A2" w:rsidRPr="00686C63" w:rsidSect="00114F69">
      <w:footerReference w:type="default" r:id="rId8"/>
      <w:footerReference w:type="first" r:id="rId9"/>
      <w:pgSz w:w="12240" w:h="15840"/>
      <w:pgMar w:top="720" w:right="1440" w:bottom="72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A5C9" w14:textId="77777777" w:rsidR="00380414" w:rsidRDefault="00380414" w:rsidP="004F70B0">
      <w:r>
        <w:separator/>
      </w:r>
    </w:p>
  </w:endnote>
  <w:endnote w:type="continuationSeparator" w:id="0">
    <w:p w14:paraId="2704856A" w14:textId="77777777" w:rsidR="00380414" w:rsidRDefault="00380414" w:rsidP="004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475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74EF0" w14:textId="000B2C8C" w:rsidR="00114F69" w:rsidRDefault="00114F69">
        <w:pPr>
          <w:pStyle w:val="Footer"/>
          <w:jc w:val="center"/>
        </w:pPr>
        <w:r w:rsidRPr="00702CCE">
          <w:rPr>
            <w:rFonts w:ascii="Times New Roman" w:hAnsi="Times New Roman"/>
          </w:rPr>
          <w:fldChar w:fldCharType="begin"/>
        </w:r>
        <w:r w:rsidRPr="00702CCE">
          <w:rPr>
            <w:rFonts w:ascii="Times New Roman" w:hAnsi="Times New Roman"/>
          </w:rPr>
          <w:instrText xml:space="preserve"> PAGE   \* MERGEFORMAT </w:instrText>
        </w:r>
        <w:r w:rsidRPr="00702CCE">
          <w:rPr>
            <w:rFonts w:ascii="Times New Roman" w:hAnsi="Times New Roman"/>
          </w:rPr>
          <w:fldChar w:fldCharType="separate"/>
        </w:r>
        <w:r w:rsidRPr="00702CCE">
          <w:rPr>
            <w:rFonts w:ascii="Times New Roman" w:hAnsi="Times New Roman"/>
            <w:noProof/>
          </w:rPr>
          <w:t>2</w:t>
        </w:r>
        <w:r w:rsidRPr="00702CCE">
          <w:rPr>
            <w:rFonts w:ascii="Times New Roman" w:hAnsi="Times New Roman"/>
            <w:noProof/>
          </w:rPr>
          <w:fldChar w:fldCharType="end"/>
        </w:r>
      </w:p>
    </w:sdtContent>
  </w:sdt>
  <w:p w14:paraId="0AFA8D0A" w14:textId="77777777" w:rsidR="00DB3256" w:rsidRPr="00DB3256" w:rsidRDefault="00DB3256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86773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28643E7" w14:textId="41F20C36" w:rsidR="00114F69" w:rsidRPr="00686C63" w:rsidRDefault="00114F69">
        <w:pPr>
          <w:pStyle w:val="Footer"/>
          <w:jc w:val="center"/>
          <w:rPr>
            <w:rFonts w:ascii="Times New Roman" w:hAnsi="Times New Roman"/>
          </w:rPr>
        </w:pPr>
        <w:r w:rsidRPr="00686C63">
          <w:rPr>
            <w:rFonts w:ascii="Times New Roman" w:hAnsi="Times New Roman"/>
          </w:rPr>
          <w:fldChar w:fldCharType="begin"/>
        </w:r>
        <w:r w:rsidRPr="00686C63">
          <w:rPr>
            <w:rFonts w:ascii="Times New Roman" w:hAnsi="Times New Roman"/>
          </w:rPr>
          <w:instrText xml:space="preserve"> PAGE   \* MERGEFORMAT </w:instrText>
        </w:r>
        <w:r w:rsidRPr="00686C63">
          <w:rPr>
            <w:rFonts w:ascii="Times New Roman" w:hAnsi="Times New Roman"/>
          </w:rPr>
          <w:fldChar w:fldCharType="separate"/>
        </w:r>
        <w:r w:rsidRPr="00686C63">
          <w:rPr>
            <w:rFonts w:ascii="Times New Roman" w:hAnsi="Times New Roman"/>
            <w:noProof/>
          </w:rPr>
          <w:t>2</w:t>
        </w:r>
        <w:r w:rsidRPr="00686C63">
          <w:rPr>
            <w:rFonts w:ascii="Times New Roman" w:hAnsi="Times New Roman"/>
            <w:noProof/>
          </w:rPr>
          <w:fldChar w:fldCharType="end"/>
        </w:r>
      </w:p>
    </w:sdtContent>
  </w:sdt>
  <w:p w14:paraId="4DCF7EE5" w14:textId="01B89DB1" w:rsidR="008930EE" w:rsidRPr="00686C63" w:rsidRDefault="008930EE" w:rsidP="00686C63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CF09" w14:textId="77777777" w:rsidR="00380414" w:rsidRDefault="00380414" w:rsidP="004F70B0">
      <w:r>
        <w:separator/>
      </w:r>
    </w:p>
  </w:footnote>
  <w:footnote w:type="continuationSeparator" w:id="0">
    <w:p w14:paraId="07261917" w14:textId="77777777" w:rsidR="00380414" w:rsidRDefault="00380414" w:rsidP="004F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817EC9"/>
    <w:multiLevelType w:val="hybridMultilevel"/>
    <w:tmpl w:val="834EE7E8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3648"/>
    <w:multiLevelType w:val="hybridMultilevel"/>
    <w:tmpl w:val="CCC2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564"/>
    <w:multiLevelType w:val="hybridMultilevel"/>
    <w:tmpl w:val="D7FEB92A"/>
    <w:lvl w:ilvl="0" w:tplc="FE3614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F20"/>
    <w:multiLevelType w:val="hybridMultilevel"/>
    <w:tmpl w:val="A60CB84C"/>
    <w:lvl w:ilvl="0" w:tplc="F75050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6CD"/>
    <w:multiLevelType w:val="hybridMultilevel"/>
    <w:tmpl w:val="94840F04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79A"/>
    <w:multiLevelType w:val="hybridMultilevel"/>
    <w:tmpl w:val="2A70800A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74BDC"/>
    <w:multiLevelType w:val="hybridMultilevel"/>
    <w:tmpl w:val="9BA238F6"/>
    <w:lvl w:ilvl="0" w:tplc="9C98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E56EA"/>
    <w:multiLevelType w:val="hybridMultilevel"/>
    <w:tmpl w:val="1CEE28DC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963E4"/>
    <w:multiLevelType w:val="hybridMultilevel"/>
    <w:tmpl w:val="39DC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E67CE"/>
    <w:multiLevelType w:val="hybridMultilevel"/>
    <w:tmpl w:val="365CF79E"/>
    <w:lvl w:ilvl="0" w:tplc="206893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C70D2"/>
    <w:multiLevelType w:val="hybridMultilevel"/>
    <w:tmpl w:val="01D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967"/>
    <w:multiLevelType w:val="hybridMultilevel"/>
    <w:tmpl w:val="F0FC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F6199"/>
    <w:multiLevelType w:val="hybridMultilevel"/>
    <w:tmpl w:val="B566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ED2EE">
      <w:numFmt w:val="bullet"/>
      <w:lvlText w:val=""/>
      <w:lvlJc w:val="left"/>
      <w:pPr>
        <w:ind w:left="1440" w:hanging="360"/>
      </w:pPr>
      <w:rPr>
        <w:rFonts w:ascii="WP IconicSymbolsA" w:eastAsiaTheme="minorEastAsia" w:hAnsi="WP IconicSymbolsA" w:cs="Shrut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B15DB"/>
    <w:multiLevelType w:val="hybridMultilevel"/>
    <w:tmpl w:val="72140E30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6607FB"/>
    <w:multiLevelType w:val="hybridMultilevel"/>
    <w:tmpl w:val="51E8CBEA"/>
    <w:lvl w:ilvl="0" w:tplc="6A1291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583182">
    <w:abstractNumId w:val="0"/>
  </w:num>
  <w:num w:numId="2" w16cid:durableId="2055810846">
    <w:abstractNumId w:val="5"/>
  </w:num>
  <w:num w:numId="3" w16cid:durableId="1565214900">
    <w:abstractNumId w:val="14"/>
  </w:num>
  <w:num w:numId="4" w16cid:durableId="725184864">
    <w:abstractNumId w:val="13"/>
  </w:num>
  <w:num w:numId="5" w16cid:durableId="881140572">
    <w:abstractNumId w:val="3"/>
  </w:num>
  <w:num w:numId="6" w16cid:durableId="281959078">
    <w:abstractNumId w:val="16"/>
  </w:num>
  <w:num w:numId="7" w16cid:durableId="1828010740">
    <w:abstractNumId w:val="11"/>
  </w:num>
  <w:num w:numId="8" w16cid:durableId="302544284">
    <w:abstractNumId w:val="4"/>
  </w:num>
  <w:num w:numId="9" w16cid:durableId="1860310880">
    <w:abstractNumId w:val="9"/>
  </w:num>
  <w:num w:numId="10" w16cid:durableId="24989270">
    <w:abstractNumId w:val="12"/>
  </w:num>
  <w:num w:numId="11" w16cid:durableId="331297369">
    <w:abstractNumId w:val="8"/>
  </w:num>
  <w:num w:numId="12" w16cid:durableId="1154955832">
    <w:abstractNumId w:val="15"/>
  </w:num>
  <w:num w:numId="13" w16cid:durableId="307133896">
    <w:abstractNumId w:val="2"/>
  </w:num>
  <w:num w:numId="14" w16cid:durableId="815033221">
    <w:abstractNumId w:val="6"/>
  </w:num>
  <w:num w:numId="15" w16cid:durableId="517813297">
    <w:abstractNumId w:val="10"/>
  </w:num>
  <w:num w:numId="16" w16cid:durableId="1517304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7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B0"/>
    <w:rsid w:val="0002446D"/>
    <w:rsid w:val="00042274"/>
    <w:rsid w:val="00075AF5"/>
    <w:rsid w:val="00080F60"/>
    <w:rsid w:val="000C7839"/>
    <w:rsid w:val="000D047F"/>
    <w:rsid w:val="000E5296"/>
    <w:rsid w:val="000F52A8"/>
    <w:rsid w:val="00114F69"/>
    <w:rsid w:val="00124878"/>
    <w:rsid w:val="001445E9"/>
    <w:rsid w:val="001513F7"/>
    <w:rsid w:val="00160B27"/>
    <w:rsid w:val="00182873"/>
    <w:rsid w:val="00192013"/>
    <w:rsid w:val="001D55F2"/>
    <w:rsid w:val="0022091F"/>
    <w:rsid w:val="00220AB9"/>
    <w:rsid w:val="00227B2B"/>
    <w:rsid w:val="002677EA"/>
    <w:rsid w:val="00270B27"/>
    <w:rsid w:val="00273E95"/>
    <w:rsid w:val="002C0E64"/>
    <w:rsid w:val="002C1545"/>
    <w:rsid w:val="00306594"/>
    <w:rsid w:val="00332A2D"/>
    <w:rsid w:val="00342E1A"/>
    <w:rsid w:val="00380414"/>
    <w:rsid w:val="0042009F"/>
    <w:rsid w:val="004360AB"/>
    <w:rsid w:val="0049397B"/>
    <w:rsid w:val="004B3D3F"/>
    <w:rsid w:val="004F70B0"/>
    <w:rsid w:val="00530C23"/>
    <w:rsid w:val="0054385B"/>
    <w:rsid w:val="00553252"/>
    <w:rsid w:val="00562A3D"/>
    <w:rsid w:val="00565CB0"/>
    <w:rsid w:val="005B0B20"/>
    <w:rsid w:val="005B4497"/>
    <w:rsid w:val="005E2CC3"/>
    <w:rsid w:val="00613DD8"/>
    <w:rsid w:val="00623971"/>
    <w:rsid w:val="006250F1"/>
    <w:rsid w:val="00633CD8"/>
    <w:rsid w:val="00670CED"/>
    <w:rsid w:val="00677A1A"/>
    <w:rsid w:val="00686C63"/>
    <w:rsid w:val="00691793"/>
    <w:rsid w:val="006F535C"/>
    <w:rsid w:val="00702CCE"/>
    <w:rsid w:val="00711944"/>
    <w:rsid w:val="007419D1"/>
    <w:rsid w:val="007876DB"/>
    <w:rsid w:val="00790CAD"/>
    <w:rsid w:val="007A5F0D"/>
    <w:rsid w:val="00837F0F"/>
    <w:rsid w:val="00860719"/>
    <w:rsid w:val="008930EE"/>
    <w:rsid w:val="008D5774"/>
    <w:rsid w:val="008E2602"/>
    <w:rsid w:val="008F4854"/>
    <w:rsid w:val="00916453"/>
    <w:rsid w:val="00946991"/>
    <w:rsid w:val="00962EB5"/>
    <w:rsid w:val="00975465"/>
    <w:rsid w:val="009C31C8"/>
    <w:rsid w:val="009D5222"/>
    <w:rsid w:val="009D52E4"/>
    <w:rsid w:val="009E0637"/>
    <w:rsid w:val="00A01D38"/>
    <w:rsid w:val="00A24E18"/>
    <w:rsid w:val="00A71D5B"/>
    <w:rsid w:val="00A9747E"/>
    <w:rsid w:val="00AC22A3"/>
    <w:rsid w:val="00AD3AB6"/>
    <w:rsid w:val="00B0635E"/>
    <w:rsid w:val="00B255DF"/>
    <w:rsid w:val="00B31731"/>
    <w:rsid w:val="00B66002"/>
    <w:rsid w:val="00B82EDD"/>
    <w:rsid w:val="00B86A70"/>
    <w:rsid w:val="00BA19B7"/>
    <w:rsid w:val="00BE552C"/>
    <w:rsid w:val="00BF003E"/>
    <w:rsid w:val="00BF78F1"/>
    <w:rsid w:val="00C4337C"/>
    <w:rsid w:val="00CC122F"/>
    <w:rsid w:val="00CC44E3"/>
    <w:rsid w:val="00D054EE"/>
    <w:rsid w:val="00D36160"/>
    <w:rsid w:val="00D36C27"/>
    <w:rsid w:val="00D60D5A"/>
    <w:rsid w:val="00D654C6"/>
    <w:rsid w:val="00D72267"/>
    <w:rsid w:val="00D93809"/>
    <w:rsid w:val="00D93EA1"/>
    <w:rsid w:val="00DA7BCC"/>
    <w:rsid w:val="00DB3256"/>
    <w:rsid w:val="00E22CF6"/>
    <w:rsid w:val="00E71320"/>
    <w:rsid w:val="00E74B75"/>
    <w:rsid w:val="00EA08BE"/>
    <w:rsid w:val="00EC073F"/>
    <w:rsid w:val="00EE773B"/>
    <w:rsid w:val="00F15547"/>
    <w:rsid w:val="00F237A2"/>
    <w:rsid w:val="00F36270"/>
    <w:rsid w:val="00F45204"/>
    <w:rsid w:val="00F8112D"/>
    <w:rsid w:val="00FA5B61"/>
    <w:rsid w:val="00FB1254"/>
    <w:rsid w:val="00FC5EE7"/>
    <w:rsid w:val="00FD1ADC"/>
    <w:rsid w:val="00FD1EAB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EED88"/>
  <w14:defaultImageDpi w14:val="96"/>
  <w15:docId w15:val="{5718A6A0-9763-4B21-A62F-5A81E43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F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F2"/>
    <w:rPr>
      <w:rFonts w:ascii="Shruti" w:hAnsi="Shruti" w:cs="Times New Roman"/>
      <w:sz w:val="24"/>
      <w:szCs w:val="24"/>
    </w:rPr>
  </w:style>
  <w:style w:type="table" w:styleId="TableGrid">
    <w:name w:val="Table Grid"/>
    <w:basedOn w:val="TableNormal"/>
    <w:uiPriority w:val="59"/>
    <w:rsid w:val="00D6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60B2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A3D"/>
    <w:rPr>
      <w:rFonts w:ascii="Shruti" w:hAnsi="Shruti" w:cs="Times New Roman"/>
      <w:sz w:val="20"/>
      <w:szCs w:val="20"/>
    </w:rPr>
  </w:style>
  <w:style w:type="paragraph" w:styleId="Revision">
    <w:name w:val="Revision"/>
    <w:hidden/>
    <w:uiPriority w:val="99"/>
    <w:semiHidden/>
    <w:rsid w:val="00E22CF6"/>
    <w:pPr>
      <w:spacing w:after="0" w:line="240" w:lineRule="auto"/>
    </w:pPr>
    <w:rPr>
      <w:rFonts w:ascii="Shruti" w:hAnsi="Shrut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E64"/>
    <w:rPr>
      <w:rFonts w:ascii="Shruti" w:hAnsi="Shrut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E64"/>
    <w:rPr>
      <w:rFonts w:ascii="Shruti" w:hAnsi="Shrut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3D63-7AA8-4A17-91E2-58960902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D. Stanford</dc:creator>
  <cp:lastModifiedBy>Jennifer Rozzoni</cp:lastModifiedBy>
  <cp:revision>2</cp:revision>
  <cp:lastPrinted>2016-02-29T18:00:00Z</cp:lastPrinted>
  <dcterms:created xsi:type="dcterms:W3CDTF">2024-08-07T19:48:00Z</dcterms:created>
  <dcterms:modified xsi:type="dcterms:W3CDTF">2024-08-07T19:48:00Z</dcterms:modified>
</cp:coreProperties>
</file>