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B78" w:rsidRPr="004E7953" w:rsidRDefault="004E7953" w:rsidP="004E7953">
      <w:pPr>
        <w:jc w:val="center"/>
        <w:rPr>
          <w:b/>
        </w:rPr>
      </w:pPr>
      <w:r w:rsidRPr="004E7953">
        <w:rPr>
          <w:b/>
        </w:rPr>
        <w:t>IN THE UNITED STATES DISTRICT COURT</w:t>
      </w:r>
    </w:p>
    <w:p w:rsidR="004E7953" w:rsidRPr="004E7953" w:rsidRDefault="004E7953" w:rsidP="004E7953">
      <w:pPr>
        <w:jc w:val="center"/>
        <w:rPr>
          <w:b/>
        </w:rPr>
      </w:pPr>
    </w:p>
    <w:p w:rsidR="004E7953" w:rsidRDefault="004E7953" w:rsidP="004E7953">
      <w:pPr>
        <w:jc w:val="center"/>
        <w:rPr>
          <w:b/>
        </w:rPr>
      </w:pPr>
      <w:r w:rsidRPr="004E7953">
        <w:rPr>
          <w:b/>
        </w:rPr>
        <w:t>FOR THE DISTRICT OF NEW MEXICO</w:t>
      </w:r>
    </w:p>
    <w:p w:rsidR="004E7953" w:rsidRPr="004E7953" w:rsidRDefault="004E7953" w:rsidP="004E7953"/>
    <w:p w:rsidR="004E7953" w:rsidRDefault="004E7953" w:rsidP="004E7953">
      <w:pPr>
        <w:jc w:val="center"/>
        <w:rPr>
          <w:b/>
        </w:rPr>
      </w:pPr>
    </w:p>
    <w:p w:rsidR="004E7953" w:rsidRDefault="004E7953" w:rsidP="004E7953">
      <w:pPr>
        <w:jc w:val="center"/>
        <w:rPr>
          <w:b/>
        </w:rPr>
      </w:pPr>
    </w:p>
    <w:p w:rsidR="004E7953" w:rsidRDefault="004E7953" w:rsidP="004E7953">
      <w:pPr>
        <w:rPr>
          <w:b/>
        </w:rPr>
      </w:pPr>
    </w:p>
    <w:p w:rsidR="004E7953" w:rsidRPr="004E7953" w:rsidRDefault="004E7953" w:rsidP="004E7953">
      <w:r w:rsidRPr="004E7953">
        <w:t>______________________________ ,</w:t>
      </w:r>
    </w:p>
    <w:p w:rsidR="004E7953" w:rsidRDefault="004E7953" w:rsidP="004E7953"/>
    <w:p w:rsidR="004E7953" w:rsidRDefault="004E7953" w:rsidP="004E7953">
      <w:r>
        <w:tab/>
      </w:r>
      <w:r>
        <w:tab/>
        <w:t>Plaintiff(s),</w:t>
      </w:r>
    </w:p>
    <w:p w:rsidR="004E7953" w:rsidRDefault="004E7953" w:rsidP="004E7953"/>
    <w:p w:rsidR="004E7953" w:rsidRDefault="004E7953" w:rsidP="004E7953">
      <w:r>
        <w:tab/>
      </w:r>
      <w:r w:rsidR="009507CE">
        <w:t>vs.</w:t>
      </w:r>
      <w:r>
        <w:tab/>
      </w:r>
      <w:r>
        <w:tab/>
      </w:r>
      <w:r>
        <w:tab/>
      </w:r>
      <w:r>
        <w:tab/>
      </w:r>
      <w:r>
        <w:tab/>
      </w:r>
      <w:r>
        <w:tab/>
      </w:r>
      <w:r>
        <w:tab/>
        <w:t>No. CIV</w:t>
      </w:r>
    </w:p>
    <w:p w:rsidR="004E7953" w:rsidRDefault="004E7953" w:rsidP="004E7953"/>
    <w:p w:rsidR="004E7953" w:rsidRPr="004E7953" w:rsidRDefault="004E7953" w:rsidP="004E7953">
      <w:r w:rsidRPr="004E7953">
        <w:t>______________________________ ,</w:t>
      </w:r>
    </w:p>
    <w:p w:rsidR="004E7953" w:rsidRDefault="004E7953" w:rsidP="004E7953"/>
    <w:p w:rsidR="004E7953" w:rsidRDefault="004E7953" w:rsidP="004E7953">
      <w:r>
        <w:tab/>
      </w:r>
      <w:r>
        <w:tab/>
        <w:t>Defendant(s).</w:t>
      </w:r>
    </w:p>
    <w:p w:rsidR="004E7953" w:rsidRDefault="004E7953" w:rsidP="004E7953"/>
    <w:p w:rsidR="004E7953" w:rsidRDefault="004E7953" w:rsidP="004E7953">
      <w:pPr>
        <w:jc w:val="center"/>
      </w:pPr>
      <w:r w:rsidRPr="004E7953">
        <w:rPr>
          <w:b/>
          <w:u w:val="single"/>
        </w:rPr>
        <w:t>PRETRIAL ORDER</w:t>
      </w:r>
    </w:p>
    <w:p w:rsidR="004E7953" w:rsidRDefault="004E7953" w:rsidP="004E7953"/>
    <w:p w:rsidR="004E7953" w:rsidRDefault="004E7953" w:rsidP="004E7953">
      <w:pPr>
        <w:spacing w:line="480" w:lineRule="auto"/>
      </w:pPr>
      <w:r>
        <w:tab/>
        <w:t>This matter is before the Court pursuant to Fed. R. Civ. P. 16.  The parties conferred and submit the following Pretrial Order.</w:t>
      </w:r>
    </w:p>
    <w:p w:rsidR="004E7953" w:rsidRDefault="004E7953" w:rsidP="004E7953"/>
    <w:p w:rsidR="004E7953" w:rsidRDefault="00440450" w:rsidP="004E7953">
      <w:pPr>
        <w:jc w:val="center"/>
      </w:pPr>
      <w:r>
        <w:rPr>
          <w:b/>
          <w:u w:val="single"/>
        </w:rPr>
        <w:t xml:space="preserve">I. </w:t>
      </w:r>
      <w:r w:rsidR="006118B1">
        <w:rPr>
          <w:b/>
          <w:u w:val="single"/>
        </w:rPr>
        <w:t xml:space="preserve"> </w:t>
      </w:r>
      <w:r w:rsidR="004E7953" w:rsidRPr="004E7953">
        <w:rPr>
          <w:b/>
          <w:u w:val="single"/>
        </w:rPr>
        <w:t>APPEARANCES</w:t>
      </w:r>
    </w:p>
    <w:p w:rsidR="004E7953" w:rsidRDefault="004E7953" w:rsidP="004E7953"/>
    <w:p w:rsidR="004E7953" w:rsidRDefault="004E7953" w:rsidP="004E7953">
      <w:r>
        <w:t>Attorneys who will try this action:</w:t>
      </w:r>
    </w:p>
    <w:p w:rsidR="004E7953" w:rsidRDefault="004E7953" w:rsidP="004E7953"/>
    <w:p w:rsidR="004E7953" w:rsidRDefault="004E7953" w:rsidP="004E7953"/>
    <w:p w:rsidR="004E7953" w:rsidRPr="004E7953" w:rsidRDefault="004E7953" w:rsidP="004E7953">
      <w:r>
        <w:tab/>
        <w:t>For Plaintiff(s)</w:t>
      </w:r>
      <w:r w:rsidR="00433D52">
        <w:tab/>
      </w:r>
      <w:r w:rsidR="00433D52">
        <w:tab/>
      </w:r>
      <w:r>
        <w:tab/>
      </w:r>
      <w:r>
        <w:tab/>
        <w:t>____________________________________</w:t>
      </w:r>
    </w:p>
    <w:p w:rsidR="004E7953" w:rsidRDefault="004E7953" w:rsidP="004E7953"/>
    <w:p w:rsidR="004E7953" w:rsidRDefault="00433D52" w:rsidP="004E7953">
      <w:r>
        <w:tab/>
      </w:r>
      <w:r>
        <w:tab/>
      </w:r>
      <w:r>
        <w:tab/>
      </w:r>
      <w:r>
        <w:tab/>
      </w:r>
      <w:r w:rsidR="004E7953">
        <w:tab/>
      </w:r>
      <w:r w:rsidR="004E7953">
        <w:tab/>
        <w:t>____________________________________</w:t>
      </w:r>
    </w:p>
    <w:p w:rsidR="004E7953" w:rsidRDefault="004E7953" w:rsidP="004E7953"/>
    <w:p w:rsidR="004E7953" w:rsidRDefault="00433D52" w:rsidP="004E7953">
      <w:r>
        <w:tab/>
      </w:r>
      <w:r>
        <w:tab/>
      </w:r>
      <w:r>
        <w:tab/>
      </w:r>
      <w:r w:rsidR="004E7953">
        <w:tab/>
      </w:r>
      <w:r w:rsidR="004E7953">
        <w:tab/>
      </w:r>
      <w:r w:rsidR="004E7953">
        <w:tab/>
        <w:t>____________________________________</w:t>
      </w:r>
    </w:p>
    <w:p w:rsidR="004E7953" w:rsidRDefault="004E7953" w:rsidP="004E7953"/>
    <w:p w:rsidR="004E7953" w:rsidRDefault="004E7953" w:rsidP="004E7953">
      <w:r>
        <w:tab/>
        <w:t>For Defendant(s)</w:t>
      </w:r>
      <w:r w:rsidRPr="004E7953">
        <w:t xml:space="preserve"> </w:t>
      </w:r>
      <w:r w:rsidR="00433D52">
        <w:tab/>
      </w:r>
      <w:r>
        <w:tab/>
      </w:r>
      <w:r>
        <w:tab/>
        <w:t>____________________________________</w:t>
      </w:r>
    </w:p>
    <w:p w:rsidR="004E7953" w:rsidRDefault="004E7953" w:rsidP="004E7953"/>
    <w:p w:rsidR="004E7953" w:rsidRDefault="00433D52" w:rsidP="004E7953">
      <w:r>
        <w:tab/>
      </w:r>
      <w:r>
        <w:tab/>
      </w:r>
      <w:r>
        <w:tab/>
      </w:r>
      <w:r>
        <w:tab/>
      </w:r>
      <w:r w:rsidR="004E7953">
        <w:tab/>
      </w:r>
      <w:r w:rsidR="004E7953">
        <w:tab/>
        <w:t>____________________________________</w:t>
      </w:r>
    </w:p>
    <w:p w:rsidR="004E7953" w:rsidRDefault="004E7953" w:rsidP="004E7953"/>
    <w:p w:rsidR="004E7953" w:rsidRDefault="00433D52" w:rsidP="004E7953">
      <w:r>
        <w:tab/>
      </w:r>
      <w:r>
        <w:tab/>
      </w:r>
      <w:r>
        <w:tab/>
      </w:r>
      <w:r w:rsidR="004E7953">
        <w:tab/>
      </w:r>
      <w:r w:rsidR="004E7953">
        <w:tab/>
      </w:r>
      <w:r w:rsidR="004E7953">
        <w:tab/>
        <w:t>____________________________________</w:t>
      </w:r>
    </w:p>
    <w:p w:rsidR="004E7953" w:rsidRDefault="004E7953" w:rsidP="004E7953"/>
    <w:p w:rsidR="004E7953" w:rsidRDefault="004E7953" w:rsidP="004E7953">
      <w:r>
        <w:tab/>
        <w:t>For other parties</w:t>
      </w:r>
      <w:r w:rsidR="00433D52">
        <w:tab/>
      </w:r>
      <w:r>
        <w:tab/>
      </w:r>
      <w:r>
        <w:tab/>
        <w:t>____________________________________</w:t>
      </w:r>
    </w:p>
    <w:p w:rsidR="004E7953" w:rsidRDefault="004E7953" w:rsidP="004E7953"/>
    <w:p w:rsidR="004E7953" w:rsidRDefault="00433D52" w:rsidP="004E7953">
      <w:r>
        <w:tab/>
      </w:r>
      <w:r>
        <w:tab/>
      </w:r>
      <w:r>
        <w:tab/>
      </w:r>
      <w:r>
        <w:tab/>
      </w:r>
      <w:r w:rsidR="004E7953">
        <w:tab/>
      </w:r>
      <w:r w:rsidR="004E7953">
        <w:tab/>
        <w:t>____________________________________</w:t>
      </w:r>
    </w:p>
    <w:p w:rsidR="004E7953" w:rsidRPr="004E7953" w:rsidRDefault="004E7953" w:rsidP="004E7953"/>
    <w:p w:rsidR="004E7953" w:rsidRDefault="004E7953" w:rsidP="004E7953">
      <w:r>
        <w:rPr>
          <w:b/>
        </w:rPr>
        <w:tab/>
      </w:r>
      <w:r>
        <w:rPr>
          <w:b/>
        </w:rPr>
        <w:tab/>
      </w:r>
      <w:r>
        <w:rPr>
          <w:b/>
        </w:rPr>
        <w:tab/>
      </w:r>
      <w:r w:rsidR="00433D52">
        <w:tab/>
      </w:r>
      <w:r>
        <w:tab/>
      </w:r>
      <w:r>
        <w:tab/>
        <w:t>____________________________________</w:t>
      </w:r>
    </w:p>
    <w:p w:rsidR="005F3402" w:rsidRPr="005F3402" w:rsidRDefault="005F3402" w:rsidP="004E7953">
      <w:pPr>
        <w:rPr>
          <w:b/>
          <w:vanish/>
          <w:specVanish/>
        </w:rPr>
      </w:pPr>
    </w:p>
    <w:p w:rsidR="005F3402" w:rsidRDefault="00440450" w:rsidP="005F3402">
      <w:pPr>
        <w:jc w:val="center"/>
      </w:pPr>
      <w:r>
        <w:rPr>
          <w:b/>
          <w:u w:val="single"/>
        </w:rPr>
        <w:t xml:space="preserve">II. </w:t>
      </w:r>
      <w:r w:rsidR="006118B1">
        <w:rPr>
          <w:b/>
          <w:u w:val="single"/>
        </w:rPr>
        <w:t xml:space="preserve"> </w:t>
      </w:r>
      <w:r w:rsidR="005F3402" w:rsidRPr="005F3402">
        <w:rPr>
          <w:b/>
          <w:u w:val="single"/>
        </w:rPr>
        <w:t>JURISDICTION AND RELIEF SOUGHT</w:t>
      </w:r>
    </w:p>
    <w:p w:rsidR="005F3402" w:rsidRPr="005F3402" w:rsidRDefault="005F3402" w:rsidP="005F3402">
      <w:pPr>
        <w:rPr>
          <w:b/>
        </w:rPr>
      </w:pPr>
    </w:p>
    <w:p w:rsidR="00C11240" w:rsidRDefault="00C11240" w:rsidP="005F3402">
      <w:pPr>
        <w:rPr>
          <w:b/>
        </w:rPr>
      </w:pPr>
    </w:p>
    <w:p w:rsidR="005F3402" w:rsidRPr="005F3402" w:rsidRDefault="005F3402" w:rsidP="005F3402">
      <w:pPr>
        <w:rPr>
          <w:b/>
        </w:rPr>
      </w:pPr>
      <w:r w:rsidRPr="005F3402">
        <w:rPr>
          <w:b/>
        </w:rPr>
        <w:t>A.</w:t>
      </w:r>
      <w:r w:rsidRPr="005F3402">
        <w:rPr>
          <w:b/>
        </w:rPr>
        <w:tab/>
        <w:t xml:space="preserve">Subject Matter Jurisdiction. </w:t>
      </w:r>
    </w:p>
    <w:p w:rsidR="005F3402" w:rsidRDefault="005F3402" w:rsidP="005F3402"/>
    <w:p w:rsidR="005F3402" w:rsidRDefault="00670ED3" w:rsidP="005F3402">
      <w:pPr>
        <w:spacing w:line="480" w:lineRule="auto"/>
      </w:pPr>
      <w:r>
        <w:rPr>
          <w:b/>
        </w:rPr>
        <w:tab/>
      </w:r>
      <w:r w:rsidR="005F3402">
        <w:rPr>
          <w:b/>
        </w:rPr>
        <w:t>1.</w:t>
      </w:r>
      <w:r w:rsidR="005F3402">
        <w:rPr>
          <w:b/>
        </w:rPr>
        <w:tab/>
      </w:r>
      <w:r w:rsidR="005F3402" w:rsidRPr="005F3402">
        <w:rPr>
          <w:b/>
        </w:rPr>
        <w:t>Was this action removed or transferred from another forum</w:t>
      </w:r>
      <w:r w:rsidR="005F3402">
        <w:rPr>
          <w:b/>
        </w:rPr>
        <w:t>?</w:t>
      </w:r>
      <w:r w:rsidR="005F3402">
        <w:t xml:space="preserve"> </w:t>
      </w:r>
      <w:r w:rsidR="004F6652">
        <w:t>___ Yes __</w:t>
      </w:r>
      <w:r w:rsidR="00561424">
        <w:t>_ No</w:t>
      </w:r>
      <w:r w:rsidR="005F3402">
        <w:tab/>
      </w:r>
      <w:r w:rsidR="005F3402">
        <w:tab/>
      </w:r>
      <w:r w:rsidR="005F3402" w:rsidRPr="004F6652">
        <w:t>If yes, was the action removed or transferred?</w:t>
      </w:r>
    </w:p>
    <w:p w:rsidR="005F3402" w:rsidRDefault="00C11240" w:rsidP="005F3402">
      <w:pPr>
        <w:spacing w:line="480" w:lineRule="auto"/>
      </w:pPr>
      <w:r>
        <w:tab/>
        <w:t>________ Removed</w:t>
      </w:r>
      <w:r>
        <w:tab/>
      </w:r>
      <w:r w:rsidR="004F6652">
        <w:tab/>
      </w:r>
      <w:r>
        <w:t>________ Transferred</w:t>
      </w:r>
      <w:r>
        <w:tab/>
      </w:r>
      <w:r w:rsidR="005F3402">
        <w:t xml:space="preserve"> ________ Original forum</w:t>
      </w:r>
    </w:p>
    <w:p w:rsidR="005F3402" w:rsidRPr="00C11240" w:rsidRDefault="00670ED3" w:rsidP="005F3402">
      <w:pPr>
        <w:spacing w:line="480" w:lineRule="auto"/>
        <w:rPr>
          <w:b/>
        </w:rPr>
      </w:pPr>
      <w:r>
        <w:rPr>
          <w:b/>
        </w:rPr>
        <w:tab/>
      </w:r>
      <w:r w:rsidR="005F3402" w:rsidRPr="00C11240">
        <w:rPr>
          <w:b/>
        </w:rPr>
        <w:t xml:space="preserve">2.  </w:t>
      </w:r>
      <w:r w:rsidR="005F3402" w:rsidRPr="00C11240">
        <w:rPr>
          <w:b/>
        </w:rPr>
        <w:tab/>
        <w:t>Is sub</w:t>
      </w:r>
      <w:r w:rsidR="00C11240" w:rsidRPr="00C11240">
        <w:rPr>
          <w:b/>
        </w:rPr>
        <w:t>ject matter jurisdiction of this Court contested?</w:t>
      </w:r>
    </w:p>
    <w:p w:rsidR="005F3402" w:rsidRDefault="00C11240" w:rsidP="00C11240">
      <w:pPr>
        <w:spacing w:line="480" w:lineRule="auto"/>
      </w:pPr>
      <w:r>
        <w:tab/>
        <w:t>________ Uncontested</w:t>
      </w:r>
      <w:r>
        <w:tab/>
        <w:t>________ Contested</w:t>
      </w:r>
      <w:r>
        <w:tab/>
        <w:t xml:space="preserve"> ________ Party contesting</w:t>
      </w:r>
    </w:p>
    <w:p w:rsidR="00C11240" w:rsidRDefault="00670ED3" w:rsidP="00C11240">
      <w:pPr>
        <w:spacing w:line="480" w:lineRule="auto"/>
      </w:pPr>
      <w:r>
        <w:rPr>
          <w:b/>
        </w:rPr>
        <w:tab/>
      </w:r>
      <w:r w:rsidR="00C11240" w:rsidRPr="00C11240">
        <w:rPr>
          <w:b/>
        </w:rPr>
        <w:t>3.</w:t>
      </w:r>
      <w:r w:rsidR="00C11240" w:rsidRPr="00C11240">
        <w:rPr>
          <w:b/>
        </w:rPr>
        <w:tab/>
        <w:t>Asserted basis for jurisdiction.</w:t>
      </w:r>
    </w:p>
    <w:p w:rsidR="00C11240" w:rsidRDefault="00C11240" w:rsidP="00C11240">
      <w:pPr>
        <w:spacing w:line="480" w:lineRule="auto"/>
      </w:pPr>
      <w:r>
        <w:tab/>
        <w:t>________ Federal Question</w:t>
      </w:r>
      <w:r>
        <w:tab/>
        <w:t>________ Diversity</w:t>
      </w:r>
      <w:r>
        <w:tab/>
        <w:t xml:space="preserve"> ________ Other</w:t>
      </w:r>
    </w:p>
    <w:p w:rsidR="00C11240" w:rsidRDefault="00C11240" w:rsidP="00C11240">
      <w:pPr>
        <w:spacing w:line="480" w:lineRule="auto"/>
      </w:pPr>
      <w:r>
        <w:tab/>
      </w:r>
      <w:r w:rsidRPr="00670ED3">
        <w:t>Statutory Provision(s) Invoked:</w:t>
      </w:r>
      <w:r>
        <w:t xml:space="preserve">  _____________</w:t>
      </w:r>
      <w:r w:rsidR="00670ED3">
        <w:t>________________________________</w:t>
      </w:r>
    </w:p>
    <w:p w:rsidR="00C11240" w:rsidRDefault="00C11240" w:rsidP="00C11240">
      <w:pPr>
        <w:spacing w:line="480" w:lineRule="auto"/>
      </w:pPr>
      <w:r w:rsidRPr="00C11240">
        <w:rPr>
          <w:b/>
        </w:rPr>
        <w:t>B.</w:t>
      </w:r>
      <w:r w:rsidRPr="00C11240">
        <w:rPr>
          <w:b/>
        </w:rPr>
        <w:tab/>
        <w:t>Personal Jurisdiction and Venue</w:t>
      </w:r>
      <w:r>
        <w:rPr>
          <w:b/>
        </w:rPr>
        <w:t>.</w:t>
      </w:r>
    </w:p>
    <w:p w:rsidR="00C11240" w:rsidRPr="006A2CAB" w:rsidRDefault="006A2CAB" w:rsidP="00C11240">
      <w:pPr>
        <w:spacing w:line="480" w:lineRule="auto"/>
        <w:rPr>
          <w:b/>
        </w:rPr>
      </w:pPr>
      <w:r>
        <w:tab/>
      </w:r>
      <w:r w:rsidRPr="006A2CAB">
        <w:rPr>
          <w:b/>
        </w:rPr>
        <w:t>1.</w:t>
      </w:r>
      <w:r w:rsidRPr="006A2CAB">
        <w:rPr>
          <w:b/>
        </w:rPr>
        <w:tab/>
        <w:t>Is personal jurisdiction contested?</w:t>
      </w:r>
    </w:p>
    <w:p w:rsidR="006A2CAB" w:rsidRDefault="00A71510" w:rsidP="00C11240">
      <w:pPr>
        <w:spacing w:line="480" w:lineRule="auto"/>
      </w:pPr>
      <w:r>
        <w:tab/>
        <w:t>____</w:t>
      </w:r>
      <w:r w:rsidR="006A2CAB">
        <w:t>__ Uncontested</w:t>
      </w:r>
      <w:r w:rsidR="006A2CAB">
        <w:tab/>
        <w:t>________ Contested</w:t>
      </w:r>
    </w:p>
    <w:p w:rsidR="006A2CAB" w:rsidRDefault="006A2CAB" w:rsidP="00C11240">
      <w:pPr>
        <w:spacing w:line="480" w:lineRule="auto"/>
      </w:pPr>
      <w:r>
        <w:tab/>
        <w:t>Identify the party contesting personal jurisdiction and basis for objection:</w:t>
      </w:r>
    </w:p>
    <w:p w:rsidR="006A2CAB" w:rsidRDefault="006A2CAB" w:rsidP="00C11240">
      <w:pPr>
        <w:spacing w:line="480" w:lineRule="auto"/>
      </w:pPr>
      <w:r>
        <w:tab/>
        <w:t>________________________________________________________________________</w:t>
      </w:r>
    </w:p>
    <w:p w:rsidR="006A2CAB" w:rsidRPr="006A2CAB" w:rsidRDefault="006A2CAB" w:rsidP="006A2CAB">
      <w:pPr>
        <w:spacing w:line="480" w:lineRule="auto"/>
        <w:rPr>
          <w:b/>
        </w:rPr>
      </w:pPr>
      <w:r>
        <w:rPr>
          <w:b/>
        </w:rPr>
        <w:tab/>
        <w:t>2</w:t>
      </w:r>
      <w:r w:rsidRPr="006A2CAB">
        <w:rPr>
          <w:b/>
        </w:rPr>
        <w:t>.</w:t>
      </w:r>
      <w:r w:rsidRPr="006A2CAB">
        <w:rPr>
          <w:b/>
        </w:rPr>
        <w:tab/>
        <w:t xml:space="preserve">Is </w:t>
      </w:r>
      <w:r>
        <w:rPr>
          <w:b/>
        </w:rPr>
        <w:t xml:space="preserve">venue </w:t>
      </w:r>
      <w:r w:rsidRPr="006A2CAB">
        <w:rPr>
          <w:b/>
        </w:rPr>
        <w:t>contested?</w:t>
      </w:r>
    </w:p>
    <w:p w:rsidR="006A2CAB" w:rsidRDefault="007D5796" w:rsidP="006A2CAB">
      <w:pPr>
        <w:spacing w:line="480" w:lineRule="auto"/>
      </w:pPr>
      <w:r>
        <w:tab/>
        <w:t xml:space="preserve">______ Uncontested </w:t>
      </w:r>
      <w:r w:rsidR="00BF4527">
        <w:tab/>
        <w:t>__</w:t>
      </w:r>
      <w:r>
        <w:t>__</w:t>
      </w:r>
      <w:r w:rsidR="006A2CAB">
        <w:t>____ Contested</w:t>
      </w:r>
      <w:r>
        <w:t xml:space="preserve"> </w:t>
      </w:r>
      <w:r w:rsidR="005D03A9">
        <w:t xml:space="preserve">  </w:t>
      </w:r>
      <w:r w:rsidR="00BF4527">
        <w:t>______________</w:t>
      </w:r>
      <w:r>
        <w:t>____ Party Contesting</w:t>
      </w:r>
    </w:p>
    <w:p w:rsidR="006A2CAB" w:rsidRDefault="006A2CAB" w:rsidP="006A2CAB">
      <w:pPr>
        <w:spacing w:line="480" w:lineRule="auto"/>
      </w:pPr>
      <w:r>
        <w:tab/>
        <w:t>Identify the party contesting personal jurisdiction and basis for objection:</w:t>
      </w:r>
    </w:p>
    <w:p w:rsidR="006A2CAB" w:rsidRDefault="006A2CAB" w:rsidP="006A2CAB">
      <w:pPr>
        <w:spacing w:line="480" w:lineRule="auto"/>
      </w:pPr>
      <w:r>
        <w:tab/>
        <w:t>________________________________________________________________________</w:t>
      </w:r>
    </w:p>
    <w:p w:rsidR="006A2CAB" w:rsidRDefault="005D03A9" w:rsidP="00C11240">
      <w:pPr>
        <w:spacing w:line="480" w:lineRule="auto"/>
      </w:pPr>
      <w:r w:rsidRPr="005D03A9">
        <w:rPr>
          <w:b/>
        </w:rPr>
        <w:t>C.</w:t>
      </w:r>
      <w:r w:rsidRPr="005D03A9">
        <w:rPr>
          <w:b/>
        </w:rPr>
        <w:tab/>
        <w:t>Are the proper parties before the Court?</w:t>
      </w:r>
    </w:p>
    <w:p w:rsidR="005D03A9" w:rsidRDefault="00BF4527" w:rsidP="005D03A9">
      <w:pPr>
        <w:spacing w:line="480" w:lineRule="auto"/>
      </w:pPr>
      <w:r>
        <w:tab/>
        <w:t>______ Uncontested</w:t>
      </w:r>
      <w:r>
        <w:tab/>
      </w:r>
      <w:r w:rsidR="005D03A9">
        <w:t>________ Contested</w:t>
      </w:r>
    </w:p>
    <w:p w:rsidR="005D03A9" w:rsidRDefault="007F0CC7" w:rsidP="005D03A9">
      <w:pPr>
        <w:spacing w:line="480" w:lineRule="auto"/>
      </w:pPr>
      <w:r>
        <w:tab/>
      </w:r>
      <w:r w:rsidR="005D03A9" w:rsidRPr="007F0CC7">
        <w:t xml:space="preserve">If contested, identify each missing party or improper party and the basis for contention: </w:t>
      </w:r>
      <w:r w:rsidR="005D03A9">
        <w:t xml:space="preserve"> </w:t>
      </w:r>
      <w:r>
        <w:tab/>
      </w:r>
      <w:r w:rsidR="005D03A9">
        <w:t>______</w:t>
      </w:r>
      <w:r w:rsidR="00225F99">
        <w:t>____</w:t>
      </w:r>
      <w:r w:rsidR="005D03A9">
        <w:t>__________________________________</w:t>
      </w:r>
      <w:r>
        <w:t>___________________________</w:t>
      </w:r>
    </w:p>
    <w:p w:rsidR="00225F99" w:rsidRPr="00AA3DBB" w:rsidRDefault="00225F99" w:rsidP="005D03A9">
      <w:pPr>
        <w:spacing w:line="480" w:lineRule="auto"/>
        <w:rPr>
          <w:b/>
          <w:vanish/>
          <w:specVanish/>
        </w:rPr>
      </w:pPr>
    </w:p>
    <w:p w:rsidR="006A2CAB" w:rsidRPr="00AA3DBB" w:rsidRDefault="00FF03F6" w:rsidP="00C11240">
      <w:pPr>
        <w:spacing w:line="480" w:lineRule="auto"/>
        <w:rPr>
          <w:b/>
        </w:rPr>
      </w:pPr>
      <w:r w:rsidRPr="00AA3DBB">
        <w:rPr>
          <w:b/>
        </w:rPr>
        <w:t>D.</w:t>
      </w:r>
      <w:r w:rsidRPr="00AA3DBB">
        <w:rPr>
          <w:b/>
        </w:rPr>
        <w:tab/>
        <w:t>Identify the affirmative relief sought in this action.</w:t>
      </w:r>
    </w:p>
    <w:p w:rsidR="00FF03F6" w:rsidRDefault="00FF03F6" w:rsidP="00C11240">
      <w:pPr>
        <w:spacing w:line="480" w:lineRule="auto"/>
      </w:pPr>
      <w:r>
        <w:tab/>
        <w:t>1.</w:t>
      </w:r>
      <w:r>
        <w:tab/>
        <w:t>Plaintiff seeks:</w:t>
      </w:r>
    </w:p>
    <w:p w:rsidR="00FF03F6" w:rsidRDefault="00FF03F6" w:rsidP="00C11240">
      <w:pPr>
        <w:spacing w:line="480" w:lineRule="auto"/>
      </w:pPr>
      <w:r>
        <w:tab/>
        <w:t>2.</w:t>
      </w:r>
      <w:r>
        <w:tab/>
        <w:t>Defendant seeks:</w:t>
      </w:r>
    </w:p>
    <w:p w:rsidR="00FF03F6" w:rsidRDefault="00FF03F6" w:rsidP="00C11240">
      <w:pPr>
        <w:spacing w:line="480" w:lineRule="auto"/>
      </w:pPr>
      <w:r>
        <w:tab/>
        <w:t>3.</w:t>
      </w:r>
      <w:r>
        <w:tab/>
        <w:t>Other party seeks:</w:t>
      </w:r>
    </w:p>
    <w:p w:rsidR="00FF03F6" w:rsidRDefault="00440450" w:rsidP="00FF03F6">
      <w:pPr>
        <w:spacing w:line="480" w:lineRule="auto"/>
        <w:jc w:val="center"/>
      </w:pPr>
      <w:r>
        <w:rPr>
          <w:b/>
          <w:u w:val="single"/>
        </w:rPr>
        <w:t xml:space="preserve">III. </w:t>
      </w:r>
      <w:r w:rsidR="006118B1">
        <w:rPr>
          <w:b/>
          <w:u w:val="single"/>
        </w:rPr>
        <w:t xml:space="preserve"> </w:t>
      </w:r>
      <w:r w:rsidR="00FF03F6" w:rsidRPr="00FF03F6">
        <w:rPr>
          <w:b/>
          <w:u w:val="single"/>
        </w:rPr>
        <w:t>BRIEF DESCRIPTION OF NATURE OF CLAIMS/DEFENSES</w:t>
      </w:r>
    </w:p>
    <w:p w:rsidR="00C11240" w:rsidRDefault="00AA3DBB" w:rsidP="00C11240">
      <w:pPr>
        <w:spacing w:line="480" w:lineRule="auto"/>
        <w:rPr>
          <w:b/>
        </w:rPr>
      </w:pPr>
      <w:r w:rsidRPr="00AA3DBB">
        <w:rPr>
          <w:b/>
        </w:rPr>
        <w:t>A.</w:t>
      </w:r>
      <w:r w:rsidRPr="00AA3DBB">
        <w:rPr>
          <w:b/>
        </w:rPr>
        <w:tab/>
        <w:t>Plaintiff’s claims:</w:t>
      </w:r>
    </w:p>
    <w:p w:rsidR="00AA3DBB" w:rsidRPr="00AA3DBB" w:rsidRDefault="00AA3DBB" w:rsidP="00C11240">
      <w:pPr>
        <w:spacing w:line="480" w:lineRule="auto"/>
        <w:rPr>
          <w:b/>
        </w:rPr>
      </w:pPr>
    </w:p>
    <w:p w:rsidR="00AA3DBB" w:rsidRDefault="00AA3DBB" w:rsidP="00AA3DBB">
      <w:r w:rsidRPr="00AA3DBB">
        <w:rPr>
          <w:b/>
        </w:rPr>
        <w:t>B.</w:t>
      </w:r>
      <w:r w:rsidRPr="00AA3DBB">
        <w:rPr>
          <w:b/>
        </w:rPr>
        <w:tab/>
        <w:t>Defendant’s defenses:</w:t>
      </w:r>
      <w:proofErr w:type="gramStart"/>
      <w:r>
        <w:t xml:space="preserve">   </w:t>
      </w:r>
      <w:r w:rsidRPr="00AA3DBB">
        <w:rPr>
          <w:i/>
        </w:rPr>
        <w:t>(</w:t>
      </w:r>
      <w:proofErr w:type="gramEnd"/>
      <w:r w:rsidRPr="00AA3DBB">
        <w:rPr>
          <w:i/>
        </w:rPr>
        <w:t>A defendant claiming entitlement to qualified immunity must set forth with specificity the basis of the defense.)</w:t>
      </w:r>
    </w:p>
    <w:p w:rsidR="00AA3DBB" w:rsidRDefault="00AA3DBB" w:rsidP="00C11240">
      <w:pPr>
        <w:spacing w:line="480" w:lineRule="auto"/>
      </w:pPr>
    </w:p>
    <w:p w:rsidR="00AA3DBB" w:rsidRPr="00AA3DBB" w:rsidRDefault="00AA3DBB" w:rsidP="00C11240">
      <w:pPr>
        <w:spacing w:line="480" w:lineRule="auto"/>
        <w:rPr>
          <w:b/>
        </w:rPr>
      </w:pPr>
      <w:r w:rsidRPr="00AA3DBB">
        <w:rPr>
          <w:b/>
        </w:rPr>
        <w:t>C.</w:t>
      </w:r>
      <w:r w:rsidRPr="00AA3DBB">
        <w:rPr>
          <w:b/>
        </w:rPr>
        <w:tab/>
        <w:t xml:space="preserve">Claims or defenses of other party: </w:t>
      </w:r>
    </w:p>
    <w:p w:rsidR="00AA3DBB" w:rsidRPr="00D76117" w:rsidRDefault="00AA3DBB" w:rsidP="00AA3DBB">
      <w:pPr>
        <w:spacing w:line="480" w:lineRule="auto"/>
        <w:jc w:val="center"/>
        <w:rPr>
          <w:i/>
        </w:rPr>
      </w:pPr>
      <w:r w:rsidRPr="00D76117">
        <w:rPr>
          <w:i/>
        </w:rPr>
        <w:t>(Where counterclaims or cross-claims exist, also give brief description.)</w:t>
      </w:r>
    </w:p>
    <w:p w:rsidR="00AA3DBB" w:rsidRDefault="00AA3DBB" w:rsidP="00AA3DBB">
      <w:pPr>
        <w:spacing w:line="480" w:lineRule="auto"/>
        <w:jc w:val="center"/>
      </w:pPr>
      <w:r>
        <w:rPr>
          <w:b/>
          <w:u w:val="single"/>
        </w:rPr>
        <w:t xml:space="preserve">IV. </w:t>
      </w:r>
      <w:r w:rsidR="006118B1">
        <w:rPr>
          <w:b/>
          <w:u w:val="single"/>
        </w:rPr>
        <w:t xml:space="preserve"> </w:t>
      </w:r>
      <w:r w:rsidRPr="00AA3DBB">
        <w:rPr>
          <w:b/>
          <w:u w:val="single"/>
        </w:rPr>
        <w:t>FACTUAL CONTENTIONS UNDERLYING CLAIMS/DEFENSES</w:t>
      </w:r>
    </w:p>
    <w:p w:rsidR="00AA3DBB" w:rsidRPr="00561424" w:rsidRDefault="00AA3DBB" w:rsidP="00AA3DBB">
      <w:pPr>
        <w:spacing w:line="480" w:lineRule="auto"/>
        <w:rPr>
          <w:b/>
        </w:rPr>
      </w:pPr>
      <w:r w:rsidRPr="00561424">
        <w:rPr>
          <w:b/>
        </w:rPr>
        <w:t>A.</w:t>
      </w:r>
      <w:r w:rsidRPr="00561424">
        <w:rPr>
          <w:b/>
        </w:rPr>
        <w:tab/>
        <w:t>Stipulated Factual Contentions.</w:t>
      </w:r>
    </w:p>
    <w:p w:rsidR="00AA3DBB" w:rsidRDefault="00AA3DBB" w:rsidP="00AA3DBB">
      <w:pPr>
        <w:spacing w:line="480" w:lineRule="auto"/>
      </w:pPr>
      <w:r>
        <w:tab/>
        <w:t>The parties agree to the following facts listed separately below:</w:t>
      </w:r>
    </w:p>
    <w:p w:rsidR="00561424" w:rsidRDefault="00561424" w:rsidP="00AA3DBB">
      <w:pPr>
        <w:spacing w:line="480" w:lineRule="auto"/>
      </w:pPr>
    </w:p>
    <w:p w:rsidR="00AA3DBB" w:rsidRPr="00561424" w:rsidRDefault="00AA3DBB" w:rsidP="00AA3DBB">
      <w:pPr>
        <w:spacing w:line="480" w:lineRule="auto"/>
        <w:rPr>
          <w:b/>
        </w:rPr>
      </w:pPr>
      <w:r w:rsidRPr="00561424">
        <w:rPr>
          <w:b/>
        </w:rPr>
        <w:t>B.</w:t>
      </w:r>
      <w:r w:rsidRPr="00561424">
        <w:rPr>
          <w:b/>
        </w:rPr>
        <w:tab/>
        <w:t>Contested Material Facts.</w:t>
      </w:r>
    </w:p>
    <w:p w:rsidR="00AA3DBB" w:rsidRDefault="00AA3DBB" w:rsidP="00AA3DBB">
      <w:pPr>
        <w:spacing w:line="480" w:lineRule="auto"/>
      </w:pPr>
      <w:r>
        <w:tab/>
        <w:t>1.</w:t>
      </w:r>
      <w:r>
        <w:tab/>
        <w:t>Plaintiff’s Contentions:</w:t>
      </w:r>
    </w:p>
    <w:p w:rsidR="00AA3DBB" w:rsidRDefault="00AA3DBB" w:rsidP="00AA3DBB">
      <w:pPr>
        <w:spacing w:line="480" w:lineRule="auto"/>
      </w:pPr>
      <w:r>
        <w:tab/>
        <w:t>2.</w:t>
      </w:r>
      <w:r>
        <w:tab/>
        <w:t>Defendant’s Contentions:</w:t>
      </w:r>
    </w:p>
    <w:p w:rsidR="00F76F6D" w:rsidRDefault="00AA3DBB" w:rsidP="00AA3DBB">
      <w:pPr>
        <w:spacing w:line="480" w:lineRule="auto"/>
      </w:pPr>
      <w:r>
        <w:tab/>
        <w:t>3.</w:t>
      </w:r>
      <w:r>
        <w:tab/>
        <w:t>Contentions of Other Party:</w:t>
      </w:r>
    </w:p>
    <w:p w:rsidR="008C3F34" w:rsidRDefault="008C3F34" w:rsidP="00AA3DBB">
      <w:pPr>
        <w:spacing w:line="480" w:lineRule="auto"/>
        <w:jc w:val="center"/>
      </w:pPr>
    </w:p>
    <w:p w:rsidR="00AA3DBB" w:rsidRDefault="00AA3DBB" w:rsidP="00AA3DBB">
      <w:pPr>
        <w:spacing w:line="480" w:lineRule="auto"/>
        <w:jc w:val="center"/>
      </w:pPr>
      <w:r w:rsidRPr="00AA3DBB">
        <w:rPr>
          <w:b/>
          <w:u w:val="single"/>
        </w:rPr>
        <w:t xml:space="preserve">V. </w:t>
      </w:r>
      <w:r w:rsidR="006118B1">
        <w:rPr>
          <w:b/>
          <w:u w:val="single"/>
        </w:rPr>
        <w:t xml:space="preserve"> </w:t>
      </w:r>
      <w:r w:rsidRPr="00AA3DBB">
        <w:rPr>
          <w:b/>
          <w:u w:val="single"/>
        </w:rPr>
        <w:t>APPLICABLE LAW</w:t>
      </w:r>
    </w:p>
    <w:p w:rsidR="00AA3DBB" w:rsidRPr="00561424" w:rsidRDefault="00AA3DBB" w:rsidP="00AA3DBB">
      <w:pPr>
        <w:spacing w:line="480" w:lineRule="auto"/>
        <w:rPr>
          <w:b/>
        </w:rPr>
      </w:pPr>
      <w:r w:rsidRPr="00561424">
        <w:rPr>
          <w:b/>
        </w:rPr>
        <w:t>A.</w:t>
      </w:r>
      <w:r w:rsidRPr="00561424">
        <w:rPr>
          <w:b/>
        </w:rPr>
        <w:tab/>
        <w:t>Do the parties agree which law controls the action?</w:t>
      </w:r>
    </w:p>
    <w:p w:rsidR="00561424" w:rsidRDefault="00561424" w:rsidP="00AA3DBB">
      <w:pPr>
        <w:spacing w:line="480" w:lineRule="auto"/>
      </w:pPr>
      <w:r>
        <w:tab/>
        <w:t xml:space="preserve">_____ </w:t>
      </w:r>
      <w:proofErr w:type="gramStart"/>
      <w:r>
        <w:t>Yes  _</w:t>
      </w:r>
      <w:proofErr w:type="gramEnd"/>
      <w:r>
        <w:t>____ No</w:t>
      </w:r>
      <w:r>
        <w:tab/>
      </w:r>
    </w:p>
    <w:p w:rsidR="00561424" w:rsidRDefault="00561424" w:rsidP="00AA3DBB">
      <w:pPr>
        <w:spacing w:line="480" w:lineRule="auto"/>
      </w:pPr>
      <w:r w:rsidRPr="00AE6EEF">
        <w:rPr>
          <w:b/>
        </w:rPr>
        <w:t>If yes, identify the applicable law:</w:t>
      </w:r>
      <w:r>
        <w:t xml:space="preserve">  __</w:t>
      </w:r>
      <w:r w:rsidR="00AE6EEF">
        <w:t>_______________________________</w:t>
      </w:r>
      <w:r>
        <w:t>_______________</w:t>
      </w:r>
    </w:p>
    <w:p w:rsidR="00561424" w:rsidRPr="00AE6EEF" w:rsidRDefault="00561424" w:rsidP="00AA3DBB">
      <w:pPr>
        <w:spacing w:line="480" w:lineRule="auto"/>
        <w:rPr>
          <w:b/>
        </w:rPr>
      </w:pPr>
      <w:r w:rsidRPr="00AE6EEF">
        <w:rPr>
          <w:b/>
        </w:rPr>
        <w:t>If no, identify the dispute and set forth each party’s position regarding the applicable law.</w:t>
      </w:r>
    </w:p>
    <w:p w:rsidR="00561424" w:rsidRDefault="00561424" w:rsidP="00AA3DBB">
      <w:pPr>
        <w:spacing w:line="480" w:lineRule="auto"/>
      </w:pPr>
      <w:r>
        <w:tab/>
        <w:t>1.</w:t>
      </w:r>
      <w:r>
        <w:tab/>
        <w:t>Plaintiff</w:t>
      </w:r>
    </w:p>
    <w:p w:rsidR="00561424" w:rsidRDefault="00561424" w:rsidP="00AA3DBB">
      <w:pPr>
        <w:spacing w:line="480" w:lineRule="auto"/>
      </w:pPr>
      <w:r>
        <w:tab/>
        <w:t>2.</w:t>
      </w:r>
      <w:r>
        <w:tab/>
        <w:t>Defendant</w:t>
      </w:r>
    </w:p>
    <w:p w:rsidR="00AE6EEF" w:rsidRDefault="00440450" w:rsidP="00AA3DBB">
      <w:pPr>
        <w:spacing w:line="480" w:lineRule="auto"/>
      </w:pPr>
      <w:r>
        <w:tab/>
        <w:t>3.</w:t>
      </w:r>
      <w:r>
        <w:tab/>
        <w:t>Other Party</w:t>
      </w:r>
    </w:p>
    <w:p w:rsidR="00AE6EEF" w:rsidRPr="00AE6EEF" w:rsidRDefault="00AE6EEF" w:rsidP="00AE6EEF">
      <w:pPr>
        <w:spacing w:line="480" w:lineRule="auto"/>
        <w:jc w:val="center"/>
        <w:rPr>
          <w:b/>
          <w:u w:val="single"/>
        </w:rPr>
      </w:pPr>
      <w:r w:rsidRPr="00AE6EEF">
        <w:rPr>
          <w:b/>
          <w:u w:val="single"/>
        </w:rPr>
        <w:t xml:space="preserve">VI. </w:t>
      </w:r>
      <w:r w:rsidR="006118B1">
        <w:rPr>
          <w:b/>
          <w:u w:val="single"/>
        </w:rPr>
        <w:t xml:space="preserve"> </w:t>
      </w:r>
      <w:r w:rsidRPr="00AE6EEF">
        <w:rPr>
          <w:b/>
          <w:u w:val="single"/>
        </w:rPr>
        <w:t>CONTESTED ISSUES OF LAW</w:t>
      </w:r>
    </w:p>
    <w:p w:rsidR="00561424" w:rsidRPr="00AE6EEF" w:rsidRDefault="00AE6EEF" w:rsidP="00AA3DBB">
      <w:pPr>
        <w:spacing w:line="480" w:lineRule="auto"/>
        <w:rPr>
          <w:b/>
        </w:rPr>
      </w:pPr>
      <w:r w:rsidRPr="00AE6EEF">
        <w:rPr>
          <w:b/>
        </w:rPr>
        <w:t>Identify the specific issues of law which are contested.</w:t>
      </w:r>
    </w:p>
    <w:p w:rsidR="00AE6EEF" w:rsidRDefault="00AE6EEF" w:rsidP="00AE6EEF">
      <w:pPr>
        <w:spacing w:line="480" w:lineRule="auto"/>
      </w:pPr>
      <w:r>
        <w:tab/>
        <w:t>1.</w:t>
      </w:r>
      <w:r>
        <w:tab/>
        <w:t>Plaintiff</w:t>
      </w:r>
    </w:p>
    <w:p w:rsidR="00AE6EEF" w:rsidRDefault="00AE6EEF" w:rsidP="00AE6EEF">
      <w:pPr>
        <w:spacing w:line="480" w:lineRule="auto"/>
      </w:pPr>
      <w:r>
        <w:tab/>
        <w:t>2.</w:t>
      </w:r>
      <w:r>
        <w:tab/>
        <w:t>Defendant</w:t>
      </w:r>
    </w:p>
    <w:p w:rsidR="00AE6EEF" w:rsidRDefault="00440450" w:rsidP="00AA3DBB">
      <w:pPr>
        <w:spacing w:line="480" w:lineRule="auto"/>
      </w:pPr>
      <w:r>
        <w:tab/>
        <w:t>3.</w:t>
      </w:r>
      <w:r>
        <w:tab/>
        <w:t>Other Party</w:t>
      </w:r>
    </w:p>
    <w:p w:rsidR="00440450" w:rsidRPr="00440450" w:rsidRDefault="00440450" w:rsidP="00440450">
      <w:pPr>
        <w:spacing w:line="480" w:lineRule="auto"/>
        <w:jc w:val="center"/>
        <w:rPr>
          <w:b/>
          <w:u w:val="single"/>
        </w:rPr>
      </w:pPr>
      <w:r w:rsidRPr="00440450">
        <w:rPr>
          <w:b/>
          <w:u w:val="single"/>
        </w:rPr>
        <w:t xml:space="preserve">VII. </w:t>
      </w:r>
      <w:r w:rsidR="006118B1">
        <w:rPr>
          <w:b/>
          <w:u w:val="single"/>
        </w:rPr>
        <w:t xml:space="preserve"> </w:t>
      </w:r>
      <w:r w:rsidRPr="00440450">
        <w:rPr>
          <w:b/>
          <w:u w:val="single"/>
        </w:rPr>
        <w:t>MOTIONS</w:t>
      </w:r>
    </w:p>
    <w:p w:rsidR="00440450" w:rsidRPr="00440450" w:rsidRDefault="00440450" w:rsidP="00AA3DBB">
      <w:pPr>
        <w:spacing w:line="480" w:lineRule="auto"/>
        <w:rPr>
          <w:b/>
        </w:rPr>
      </w:pPr>
      <w:r w:rsidRPr="00440450">
        <w:rPr>
          <w:b/>
        </w:rPr>
        <w:t>A.</w:t>
      </w:r>
      <w:r w:rsidRPr="00440450">
        <w:rPr>
          <w:b/>
        </w:rPr>
        <w:tab/>
        <w:t>Pending Motions (indicate the date filed):</w:t>
      </w:r>
    </w:p>
    <w:p w:rsidR="00440450" w:rsidRDefault="00440450" w:rsidP="00440450">
      <w:pPr>
        <w:spacing w:line="480" w:lineRule="auto"/>
      </w:pPr>
      <w:r>
        <w:tab/>
        <w:t>1.</w:t>
      </w:r>
      <w:r>
        <w:tab/>
        <w:t>Plaintiff</w:t>
      </w:r>
    </w:p>
    <w:p w:rsidR="00440450" w:rsidRDefault="00440450" w:rsidP="00440450">
      <w:pPr>
        <w:spacing w:line="480" w:lineRule="auto"/>
      </w:pPr>
      <w:r>
        <w:tab/>
        <w:t>2.</w:t>
      </w:r>
      <w:r>
        <w:tab/>
        <w:t>Defendant</w:t>
      </w:r>
    </w:p>
    <w:p w:rsidR="00440450" w:rsidRDefault="00440450" w:rsidP="00440450">
      <w:pPr>
        <w:spacing w:line="480" w:lineRule="auto"/>
      </w:pPr>
      <w:r>
        <w:tab/>
        <w:t>3.</w:t>
      </w:r>
      <w:r>
        <w:tab/>
        <w:t>Other Party</w:t>
      </w:r>
    </w:p>
    <w:p w:rsidR="00440450" w:rsidRPr="00440450" w:rsidRDefault="00440450" w:rsidP="00AA3DBB">
      <w:pPr>
        <w:spacing w:line="480" w:lineRule="auto"/>
        <w:rPr>
          <w:b/>
        </w:rPr>
      </w:pPr>
      <w:r w:rsidRPr="00440450">
        <w:rPr>
          <w:b/>
        </w:rPr>
        <w:t>B.</w:t>
      </w:r>
      <w:r w:rsidRPr="00440450">
        <w:rPr>
          <w:b/>
        </w:rPr>
        <w:tab/>
        <w:t>Motion</w:t>
      </w:r>
      <w:r w:rsidR="00D76117">
        <w:rPr>
          <w:b/>
        </w:rPr>
        <w:t>s</w:t>
      </w:r>
      <w:r w:rsidRPr="00440450">
        <w:rPr>
          <w:b/>
        </w:rPr>
        <w:t xml:space="preserve"> which may be filed:</w:t>
      </w:r>
    </w:p>
    <w:p w:rsidR="00440450" w:rsidRDefault="00440450" w:rsidP="00440450">
      <w:pPr>
        <w:spacing w:line="480" w:lineRule="auto"/>
      </w:pPr>
      <w:r>
        <w:tab/>
        <w:t>1.</w:t>
      </w:r>
      <w:r>
        <w:tab/>
        <w:t>Plaintiff</w:t>
      </w:r>
    </w:p>
    <w:p w:rsidR="00440450" w:rsidRDefault="00440450" w:rsidP="00440450">
      <w:pPr>
        <w:spacing w:line="480" w:lineRule="auto"/>
      </w:pPr>
      <w:r>
        <w:tab/>
        <w:t>2.</w:t>
      </w:r>
      <w:r>
        <w:tab/>
        <w:t>Defendant</w:t>
      </w:r>
    </w:p>
    <w:p w:rsidR="00440450" w:rsidRDefault="00440450" w:rsidP="00440450">
      <w:pPr>
        <w:spacing w:line="480" w:lineRule="auto"/>
      </w:pPr>
      <w:r>
        <w:tab/>
        <w:t>3.</w:t>
      </w:r>
      <w:r>
        <w:tab/>
        <w:t>Other Party</w:t>
      </w:r>
    </w:p>
    <w:p w:rsidR="00440450" w:rsidRPr="00EE1E8A" w:rsidRDefault="00440450" w:rsidP="00AA3DBB">
      <w:pPr>
        <w:spacing w:line="480" w:lineRule="auto"/>
      </w:pPr>
      <w:r>
        <w:tab/>
      </w:r>
      <w:r w:rsidR="008C3F34">
        <w:t xml:space="preserve">Briefing </w:t>
      </w:r>
      <w:r w:rsidRPr="00EE1E8A">
        <w:t>must be complete and filed with the Court by</w:t>
      </w:r>
      <w:r w:rsidR="00806EF6" w:rsidRPr="00EE1E8A">
        <w:t xml:space="preserve"> __</w:t>
      </w:r>
      <w:r w:rsidR="00C16B7E">
        <w:t>_</w:t>
      </w:r>
      <w:r w:rsidR="00EE1E8A">
        <w:t>___</w:t>
      </w:r>
      <w:r w:rsidR="00806EF6" w:rsidRPr="00EE1E8A">
        <w:t>___</w:t>
      </w:r>
      <w:r w:rsidRPr="00EE1E8A">
        <w:t>.</w:t>
      </w:r>
    </w:p>
    <w:p w:rsidR="00224E09" w:rsidRPr="00224E09" w:rsidRDefault="00224E09" w:rsidP="00224E09">
      <w:pPr>
        <w:spacing w:line="480" w:lineRule="auto"/>
        <w:jc w:val="center"/>
        <w:rPr>
          <w:b/>
          <w:u w:val="single"/>
        </w:rPr>
      </w:pPr>
      <w:r w:rsidRPr="00224E09">
        <w:rPr>
          <w:b/>
          <w:u w:val="single"/>
        </w:rPr>
        <w:t xml:space="preserve">VIII. </w:t>
      </w:r>
      <w:r w:rsidR="006118B1">
        <w:rPr>
          <w:b/>
          <w:u w:val="single"/>
        </w:rPr>
        <w:t xml:space="preserve"> </w:t>
      </w:r>
      <w:r w:rsidRPr="00224E09">
        <w:rPr>
          <w:b/>
          <w:u w:val="single"/>
        </w:rPr>
        <w:t>DISCOVERY</w:t>
      </w:r>
    </w:p>
    <w:p w:rsidR="00224E09" w:rsidRPr="00224E09" w:rsidRDefault="00224E09" w:rsidP="00AA3DBB">
      <w:pPr>
        <w:spacing w:line="480" w:lineRule="auto"/>
        <w:rPr>
          <w:b/>
        </w:rPr>
      </w:pPr>
      <w:r w:rsidRPr="00224E09">
        <w:rPr>
          <w:b/>
        </w:rPr>
        <w:t>A.</w:t>
      </w:r>
      <w:r w:rsidRPr="00224E09">
        <w:rPr>
          <w:b/>
        </w:rPr>
        <w:tab/>
        <w:t xml:space="preserve">Has discovery been completed?  </w:t>
      </w:r>
      <w:r w:rsidRPr="00224E09">
        <w:t xml:space="preserve">_____ </w:t>
      </w:r>
      <w:proofErr w:type="gramStart"/>
      <w:r w:rsidRPr="00224E09">
        <w:t>Yes  _</w:t>
      </w:r>
      <w:proofErr w:type="gramEnd"/>
      <w:r w:rsidRPr="00224E09">
        <w:t>____ No</w:t>
      </w:r>
      <w:r w:rsidRPr="00224E09">
        <w:rPr>
          <w:b/>
        </w:rPr>
        <w:tab/>
      </w:r>
    </w:p>
    <w:p w:rsidR="00224E09" w:rsidRDefault="00224E09" w:rsidP="00AA3DBB">
      <w:pPr>
        <w:spacing w:line="480" w:lineRule="auto"/>
      </w:pPr>
      <w:r>
        <w:tab/>
        <w:t>If no, discovery terminates on ____________________________</w:t>
      </w:r>
      <w:r w:rsidR="00475851">
        <w:t>_____</w:t>
      </w:r>
      <w:r>
        <w:t>_.</w:t>
      </w:r>
    </w:p>
    <w:p w:rsidR="00167A7F" w:rsidRPr="00475851" w:rsidRDefault="00FA754F" w:rsidP="00AA3DBB">
      <w:pPr>
        <w:spacing w:line="480" w:lineRule="auto"/>
        <w:rPr>
          <w:b/>
        </w:rPr>
      </w:pPr>
      <w:r>
        <w:rPr>
          <w:b/>
        </w:rPr>
        <w:t>B.</w:t>
      </w:r>
      <w:r>
        <w:rPr>
          <w:b/>
        </w:rPr>
        <w:tab/>
      </w:r>
      <w:r w:rsidR="00475851" w:rsidRPr="00475851">
        <w:rPr>
          <w:b/>
        </w:rPr>
        <w:t>Are there any discovery matters of which the Court should be aware?</w:t>
      </w:r>
    </w:p>
    <w:p w:rsidR="00D76117" w:rsidRDefault="00D76117" w:rsidP="00167A7F">
      <w:pPr>
        <w:spacing w:line="480" w:lineRule="auto"/>
        <w:jc w:val="center"/>
        <w:rPr>
          <w:b/>
          <w:u w:val="single"/>
        </w:rPr>
      </w:pPr>
    </w:p>
    <w:p w:rsidR="00475851" w:rsidRDefault="00167A7F" w:rsidP="00167A7F">
      <w:pPr>
        <w:spacing w:line="480" w:lineRule="auto"/>
        <w:jc w:val="center"/>
      </w:pPr>
      <w:r w:rsidRPr="00167A7F">
        <w:rPr>
          <w:b/>
          <w:u w:val="single"/>
        </w:rPr>
        <w:t xml:space="preserve">IX. </w:t>
      </w:r>
      <w:r w:rsidR="006118B1">
        <w:rPr>
          <w:b/>
          <w:u w:val="single"/>
        </w:rPr>
        <w:t xml:space="preserve"> </w:t>
      </w:r>
      <w:r w:rsidRPr="00167A7F">
        <w:rPr>
          <w:b/>
          <w:u w:val="single"/>
        </w:rPr>
        <w:t>ANTIC</w:t>
      </w:r>
      <w:r>
        <w:rPr>
          <w:b/>
          <w:u w:val="single"/>
        </w:rPr>
        <w:t>I</w:t>
      </w:r>
      <w:r w:rsidRPr="00167A7F">
        <w:rPr>
          <w:b/>
          <w:u w:val="single"/>
        </w:rPr>
        <w:t>PATED WITNESSES</w:t>
      </w:r>
    </w:p>
    <w:p w:rsidR="00167A7F" w:rsidRDefault="00EF7F90" w:rsidP="00D76117">
      <w:pPr>
        <w:rPr>
          <w:i/>
        </w:rPr>
      </w:pPr>
      <w:r w:rsidRPr="00DC75AA">
        <w:rPr>
          <w:i/>
        </w:rPr>
        <w:tab/>
        <w:t>Each party is under a continuing duty to supplement this list and the description of anticipated testimony.  This does not, however, apply to a rebuttal witness.  Indicate if the witness will testify in person or by deposition and include a brief description of the anticipated testimony.  If the testimony is by deposition, identify the deposition by page number and line number.  A witness who has not been identified and whose testimony has not been disclosed may not testify at trial unless good cause is shown.</w:t>
      </w:r>
    </w:p>
    <w:p w:rsidR="00D76117" w:rsidRPr="00DC75AA" w:rsidRDefault="00D76117" w:rsidP="00D76117">
      <w:pPr>
        <w:rPr>
          <w:i/>
        </w:rPr>
      </w:pPr>
    </w:p>
    <w:p w:rsidR="00EF7F90" w:rsidRPr="00DC75AA" w:rsidRDefault="0031669C" w:rsidP="00167A7F">
      <w:pPr>
        <w:spacing w:line="480" w:lineRule="auto"/>
        <w:rPr>
          <w:b/>
        </w:rPr>
      </w:pPr>
      <w:r w:rsidRPr="00DC75AA">
        <w:rPr>
          <w:b/>
        </w:rPr>
        <w:t>A.</w:t>
      </w:r>
      <w:r w:rsidRPr="00DC75AA">
        <w:rPr>
          <w:b/>
        </w:rPr>
        <w:tab/>
        <w:t>Plaintiff’s Witnesses:</w:t>
      </w:r>
    </w:p>
    <w:p w:rsidR="0031669C" w:rsidRDefault="0031669C" w:rsidP="00167A7F">
      <w:pPr>
        <w:spacing w:line="480" w:lineRule="auto"/>
      </w:pPr>
      <w:r>
        <w:tab/>
        <w:t>1.</w:t>
      </w:r>
      <w:r>
        <w:tab/>
        <w:t>Plaintiff will call or have available at trial the following witnesses:</w:t>
      </w:r>
    </w:p>
    <w:p w:rsidR="0031669C" w:rsidRDefault="0031669C" w:rsidP="00167A7F">
      <w:pPr>
        <w:spacing w:line="480" w:lineRule="auto"/>
      </w:pPr>
      <w:r>
        <w:tab/>
        <w:t>2.</w:t>
      </w:r>
      <w:r>
        <w:tab/>
        <w:t>Plaintiff may call the following witnesses:</w:t>
      </w:r>
    </w:p>
    <w:p w:rsidR="0031669C" w:rsidRPr="00DC75AA" w:rsidRDefault="0031669C" w:rsidP="00167A7F">
      <w:pPr>
        <w:spacing w:line="480" w:lineRule="auto"/>
        <w:rPr>
          <w:b/>
        </w:rPr>
      </w:pPr>
      <w:r w:rsidRPr="00DC75AA">
        <w:rPr>
          <w:b/>
        </w:rPr>
        <w:t>B.</w:t>
      </w:r>
      <w:r w:rsidRPr="00DC75AA">
        <w:rPr>
          <w:b/>
        </w:rPr>
        <w:tab/>
        <w:t>Defendant’s Witnesses:</w:t>
      </w:r>
    </w:p>
    <w:p w:rsidR="0031669C" w:rsidRDefault="0031669C" w:rsidP="00167A7F">
      <w:pPr>
        <w:spacing w:line="480" w:lineRule="auto"/>
      </w:pPr>
      <w:r>
        <w:tab/>
        <w:t>1.</w:t>
      </w:r>
      <w:r>
        <w:tab/>
        <w:t>Defendant will call or have available at trial the following witnesses:</w:t>
      </w:r>
    </w:p>
    <w:p w:rsidR="0031669C" w:rsidRDefault="0031669C" w:rsidP="00167A7F">
      <w:pPr>
        <w:spacing w:line="480" w:lineRule="auto"/>
      </w:pPr>
      <w:r>
        <w:tab/>
        <w:t>2.</w:t>
      </w:r>
      <w:r>
        <w:tab/>
        <w:t>Defendant may call the following witnesses:</w:t>
      </w:r>
    </w:p>
    <w:p w:rsidR="0031669C" w:rsidRDefault="0031669C" w:rsidP="00167A7F">
      <w:pPr>
        <w:spacing w:line="480" w:lineRule="auto"/>
      </w:pPr>
    </w:p>
    <w:p w:rsidR="0031669C" w:rsidRPr="00DC75AA" w:rsidRDefault="00DC75AA" w:rsidP="00DC75AA">
      <w:pPr>
        <w:spacing w:line="480" w:lineRule="auto"/>
        <w:jc w:val="center"/>
        <w:rPr>
          <w:b/>
          <w:u w:val="single"/>
        </w:rPr>
      </w:pPr>
      <w:r w:rsidRPr="00DC75AA">
        <w:rPr>
          <w:b/>
          <w:u w:val="single"/>
        </w:rPr>
        <w:t xml:space="preserve">X. </w:t>
      </w:r>
      <w:r w:rsidR="006118B1">
        <w:rPr>
          <w:b/>
          <w:u w:val="single"/>
        </w:rPr>
        <w:t xml:space="preserve"> </w:t>
      </w:r>
      <w:r w:rsidRPr="00DC75AA">
        <w:rPr>
          <w:b/>
          <w:u w:val="single"/>
        </w:rPr>
        <w:t>TRIAL PREPARATION</w:t>
      </w:r>
    </w:p>
    <w:p w:rsidR="00DC75AA" w:rsidRPr="00DC75AA" w:rsidRDefault="00DC75AA" w:rsidP="00167A7F">
      <w:pPr>
        <w:spacing w:line="480" w:lineRule="auto"/>
        <w:rPr>
          <w:b/>
        </w:rPr>
      </w:pPr>
      <w:r w:rsidRPr="00DC75AA">
        <w:rPr>
          <w:b/>
        </w:rPr>
        <w:t>A.</w:t>
      </w:r>
      <w:r w:rsidRPr="00DC75AA">
        <w:rPr>
          <w:b/>
        </w:rPr>
        <w:tab/>
        <w:t>Exhibits.</w:t>
      </w:r>
    </w:p>
    <w:p w:rsidR="00DC75AA" w:rsidRDefault="00DC75AA" w:rsidP="00167A7F">
      <w:pPr>
        <w:spacing w:line="480" w:lineRule="auto"/>
      </w:pPr>
      <w:r>
        <w:tab/>
        <w:t>The parties must confer over all trial exhibits.  This does not apply to rebuttal exhibits that cannot be anticipated before trial.  The parties must file</w:t>
      </w:r>
      <w:r w:rsidR="00C978C6">
        <w:t xml:space="preserve"> a</w:t>
      </w:r>
      <w:r>
        <w:t xml:space="preserve"> “consolidated exhibit list identifying all exhibits that the parties have stipulated are admissible” and a “consolidated exhibit list identifying all exhibits the parties have stipulated to be authentic, but to which there are other objections” no later than __________ calendar days before trial.</w:t>
      </w:r>
    </w:p>
    <w:p w:rsidR="003334FA" w:rsidRDefault="00DC75AA" w:rsidP="00167A7F">
      <w:pPr>
        <w:spacing w:line="480" w:lineRule="auto"/>
      </w:pPr>
      <w:r>
        <w:tab/>
        <w:t xml:space="preserve">For </w:t>
      </w:r>
      <w:r w:rsidR="003334FA">
        <w:t>those exhibits on which a stipulation could not be reached, the offering party must file a separate “co</w:t>
      </w:r>
      <w:r w:rsidR="00C16B7E">
        <w:t>ntes</w:t>
      </w:r>
      <w:r w:rsidR="003334FA">
        <w:t xml:space="preserve">ted exhibit list” no later than __________ calendar days before trial.  </w:t>
      </w:r>
      <w:r w:rsidR="00C978C6">
        <w:t xml:space="preserve">Each </w:t>
      </w:r>
      <w:r w:rsidR="003334FA">
        <w:t>party’s contested exhibit list must be filed on the date identi</w:t>
      </w:r>
      <w:r w:rsidR="00F82AB7">
        <w:t xml:space="preserve">fied in the preceding paragraph.  </w:t>
      </w:r>
      <w:r w:rsidR="003334FA">
        <w:tab/>
        <w:t xml:space="preserve">All exhibits must be marked before trial.  Exhibits must be marked numerically and identify the party offering the exhibit.  The identification number or letter will remain the same whether the exhibit is admitted or not.  </w:t>
      </w:r>
    </w:p>
    <w:p w:rsidR="003334FA" w:rsidRPr="003334FA" w:rsidRDefault="003334FA" w:rsidP="00167A7F">
      <w:pPr>
        <w:spacing w:line="480" w:lineRule="auto"/>
        <w:rPr>
          <w:b/>
        </w:rPr>
      </w:pPr>
      <w:r w:rsidRPr="003334FA">
        <w:rPr>
          <w:b/>
        </w:rPr>
        <w:t>B.</w:t>
      </w:r>
      <w:r w:rsidRPr="003334FA">
        <w:rPr>
          <w:b/>
        </w:rPr>
        <w:tab/>
        <w:t>Witness Lists.</w:t>
      </w:r>
    </w:p>
    <w:p w:rsidR="003334FA" w:rsidRDefault="003334FA" w:rsidP="00167A7F">
      <w:pPr>
        <w:spacing w:line="480" w:lineRule="auto"/>
      </w:pPr>
      <w:r>
        <w:tab/>
      </w:r>
      <w:r w:rsidR="00C978C6">
        <w:t xml:space="preserve">Each </w:t>
      </w:r>
      <w:r>
        <w:t xml:space="preserve">party’s witness list must be filed with the Clerk and served on all parties by ___________________________________.  Indicate whether the witness is testifying by deposition or in person.  Objections to use of deposition testimony </w:t>
      </w:r>
      <w:r w:rsidR="003F7F30">
        <w:t xml:space="preserve">are due within </w:t>
      </w:r>
      <w:r w:rsidR="00F82AB7">
        <w:t>fourteen (</w:t>
      </w:r>
      <w:r w:rsidR="003F7F30">
        <w:t>14</w:t>
      </w:r>
      <w:r w:rsidR="00F82AB7">
        <w:t>)</w:t>
      </w:r>
      <w:r w:rsidR="003F7F30">
        <w:t xml:space="preserve"> calendar days of service of the witness list.  The objecting party must </w:t>
      </w:r>
      <w:r w:rsidR="00C978C6">
        <w:t xml:space="preserve">mark </w:t>
      </w:r>
      <w:r w:rsidR="003F7F30">
        <w:t>those portions of the requested deposition test</w:t>
      </w:r>
      <w:r w:rsidR="00C978C6">
        <w:t xml:space="preserve">imony to which the party objects.  Marking must comply with D.N.M.LR-Civ. 10.6.  </w:t>
      </w:r>
      <w:r w:rsidR="003F7F30">
        <w:t xml:space="preserve">The parties must confer about any disputes and, if unable to resolve any differences, must notify the Court in writing at least __________ days before trial.  </w:t>
      </w:r>
    </w:p>
    <w:p w:rsidR="003F7F30" w:rsidRPr="003F7F30" w:rsidRDefault="003F7F30" w:rsidP="00167A7F">
      <w:pPr>
        <w:spacing w:line="480" w:lineRule="auto"/>
        <w:rPr>
          <w:b/>
        </w:rPr>
      </w:pPr>
      <w:r w:rsidRPr="003F7F30">
        <w:rPr>
          <w:b/>
        </w:rPr>
        <w:t>C.</w:t>
      </w:r>
      <w:r w:rsidRPr="003F7F30">
        <w:rPr>
          <w:b/>
        </w:rPr>
        <w:tab/>
      </w:r>
      <w:proofErr w:type="spellStart"/>
      <w:r w:rsidRPr="003F7F30">
        <w:rPr>
          <w:b/>
        </w:rPr>
        <w:t>Voir</w:t>
      </w:r>
      <w:proofErr w:type="spellEnd"/>
      <w:r w:rsidRPr="003F7F30">
        <w:rPr>
          <w:b/>
        </w:rPr>
        <w:t xml:space="preserve"> Dire.</w:t>
      </w:r>
    </w:p>
    <w:p w:rsidR="003F7F30" w:rsidRDefault="003F7F30" w:rsidP="00167A7F">
      <w:pPr>
        <w:spacing w:line="480" w:lineRule="auto"/>
      </w:pPr>
      <w:r>
        <w:tab/>
        <w:t>1.</w:t>
      </w:r>
      <w:r>
        <w:tab/>
        <w:t xml:space="preserve">If allowed, do the parties </w:t>
      </w:r>
      <w:r w:rsidR="005C321C">
        <w:t>wish</w:t>
      </w:r>
      <w:r>
        <w:t xml:space="preserve"> to participate in </w:t>
      </w:r>
      <w:proofErr w:type="spellStart"/>
      <w:r>
        <w:t>voir</w:t>
      </w:r>
      <w:proofErr w:type="spellEnd"/>
      <w:r>
        <w:t xml:space="preserve"> dire?  </w:t>
      </w:r>
      <w:bookmarkStart w:id="0" w:name="_GoBack"/>
      <w:bookmarkEnd w:id="0"/>
    </w:p>
    <w:p w:rsidR="00B10D9B" w:rsidRDefault="00B10D9B" w:rsidP="00167A7F">
      <w:pPr>
        <w:spacing w:line="480" w:lineRule="auto"/>
      </w:pPr>
      <w:r>
        <w:tab/>
      </w:r>
      <w:r>
        <w:tab/>
        <w:t>Plaintiff</w:t>
      </w:r>
      <w:r>
        <w:tab/>
      </w:r>
      <w:r>
        <w:tab/>
      </w:r>
      <w:r w:rsidRPr="00B10D9B">
        <w:t xml:space="preserve">_____ </w:t>
      </w:r>
      <w:proofErr w:type="gramStart"/>
      <w:r w:rsidRPr="00B10D9B">
        <w:t>Yes  _</w:t>
      </w:r>
      <w:proofErr w:type="gramEnd"/>
      <w:r w:rsidRPr="00B10D9B">
        <w:t>____ No</w:t>
      </w:r>
      <w:r w:rsidRPr="00B10D9B">
        <w:tab/>
      </w:r>
    </w:p>
    <w:p w:rsidR="00B10D9B" w:rsidRDefault="00B10D9B" w:rsidP="00167A7F">
      <w:pPr>
        <w:spacing w:line="480" w:lineRule="auto"/>
      </w:pPr>
      <w:r>
        <w:tab/>
      </w:r>
      <w:r>
        <w:tab/>
        <w:t>Defendant</w:t>
      </w:r>
      <w:r>
        <w:tab/>
      </w:r>
      <w:r>
        <w:tab/>
      </w:r>
      <w:r w:rsidRPr="00B10D9B">
        <w:t xml:space="preserve">_____ </w:t>
      </w:r>
      <w:proofErr w:type="gramStart"/>
      <w:r w:rsidRPr="00B10D9B">
        <w:t>Yes  _</w:t>
      </w:r>
      <w:proofErr w:type="gramEnd"/>
      <w:r w:rsidRPr="00B10D9B">
        <w:t>____ No</w:t>
      </w:r>
      <w:r w:rsidRPr="00B10D9B">
        <w:tab/>
      </w:r>
    </w:p>
    <w:p w:rsidR="00B10D9B" w:rsidRDefault="00B10D9B" w:rsidP="00167A7F">
      <w:pPr>
        <w:spacing w:line="480" w:lineRule="auto"/>
      </w:pPr>
      <w:r>
        <w:tab/>
      </w:r>
      <w:r>
        <w:tab/>
        <w:t>Other Party</w:t>
      </w:r>
      <w:r>
        <w:tab/>
      </w:r>
      <w:r>
        <w:tab/>
      </w:r>
      <w:r w:rsidRPr="00B10D9B">
        <w:t xml:space="preserve">_____ </w:t>
      </w:r>
      <w:proofErr w:type="gramStart"/>
      <w:r w:rsidRPr="00B10D9B">
        <w:t>Yes  _</w:t>
      </w:r>
      <w:proofErr w:type="gramEnd"/>
      <w:r w:rsidRPr="00B10D9B">
        <w:t>____ No</w:t>
      </w:r>
      <w:r w:rsidRPr="00B10D9B">
        <w:tab/>
      </w:r>
    </w:p>
    <w:p w:rsidR="00653815" w:rsidRDefault="00653815" w:rsidP="005025A7">
      <w:pPr>
        <w:spacing w:line="480" w:lineRule="auto"/>
        <w:ind w:left="720" w:hanging="720"/>
      </w:pPr>
      <w:r>
        <w:tab/>
        <w:t>2.</w:t>
      </w:r>
      <w:r>
        <w:tab/>
        <w:t xml:space="preserve">Each party wishing to participate in </w:t>
      </w:r>
      <w:proofErr w:type="spellStart"/>
      <w:r>
        <w:t>voir</w:t>
      </w:r>
      <w:proofErr w:type="spellEnd"/>
      <w:r>
        <w:t xml:space="preserve"> dire must serve on all parties and file w</w:t>
      </w:r>
      <w:r w:rsidR="004F1E90">
        <w:t>ith the Clerk</w:t>
      </w:r>
      <w:r>
        <w:t xml:space="preserve"> a pleading entitled “Proposed </w:t>
      </w:r>
      <w:proofErr w:type="spellStart"/>
      <w:r>
        <w:t>Voir</w:t>
      </w:r>
      <w:proofErr w:type="spellEnd"/>
      <w:r>
        <w:t xml:space="preserve"> Dire Questions.”  The pleading must identify the specific areas about which the party wishes to inquire and must set forth proposed </w:t>
      </w:r>
      <w:proofErr w:type="spellStart"/>
      <w:r>
        <w:t>voir</w:t>
      </w:r>
      <w:proofErr w:type="spellEnd"/>
      <w:r>
        <w:t xml:space="preserve"> dire questions.  This request must be filed at least </w:t>
      </w:r>
      <w:r w:rsidR="005025A7">
        <w:t xml:space="preserve">__________ calendar days prior to jury selection.  </w:t>
      </w:r>
    </w:p>
    <w:p w:rsidR="00C978C6" w:rsidRDefault="00C978C6" w:rsidP="00167A7F">
      <w:pPr>
        <w:spacing w:line="480" w:lineRule="auto"/>
        <w:rPr>
          <w:b/>
        </w:rPr>
      </w:pPr>
    </w:p>
    <w:p w:rsidR="00C978C6" w:rsidRDefault="00C978C6" w:rsidP="00167A7F">
      <w:pPr>
        <w:spacing w:line="480" w:lineRule="auto"/>
        <w:rPr>
          <w:b/>
        </w:rPr>
      </w:pPr>
    </w:p>
    <w:p w:rsidR="005025A7" w:rsidRPr="005025A7" w:rsidRDefault="005025A7" w:rsidP="00167A7F">
      <w:pPr>
        <w:spacing w:line="480" w:lineRule="auto"/>
        <w:rPr>
          <w:b/>
        </w:rPr>
      </w:pPr>
      <w:r w:rsidRPr="005025A7">
        <w:rPr>
          <w:b/>
        </w:rPr>
        <w:t>D.</w:t>
      </w:r>
      <w:r w:rsidRPr="005025A7">
        <w:rPr>
          <w:b/>
        </w:rPr>
        <w:tab/>
        <w:t>Jury Instructions and Verdict.</w:t>
      </w:r>
    </w:p>
    <w:p w:rsidR="005025A7" w:rsidRDefault="00CE3DA5" w:rsidP="00CE3DA5">
      <w:pPr>
        <w:spacing w:line="480" w:lineRule="auto"/>
        <w:ind w:left="720" w:hanging="720"/>
      </w:pPr>
      <w:r>
        <w:tab/>
      </w:r>
      <w:r w:rsidRPr="00CE3DA5">
        <w:rPr>
          <w:b/>
        </w:rPr>
        <w:t>1.</w:t>
      </w:r>
      <w:r w:rsidRPr="00CE3DA5">
        <w:rPr>
          <w:b/>
        </w:rPr>
        <w:tab/>
        <w:t>In General.</w:t>
      </w:r>
      <w:r>
        <w:t xml:space="preserve">  The parties must confer about proposed jury instructions.  The Court will prepare and provide the parties with a Court-proposed set of general “stock” instructions that will be given</w:t>
      </w:r>
      <w:r w:rsidRPr="00F82AB7">
        <w:t>.  The stock instruction</w:t>
      </w:r>
      <w:r w:rsidR="00F82AB7">
        <w:t xml:space="preserve">s are available from </w:t>
      </w:r>
      <w:r w:rsidR="00C978C6">
        <w:t xml:space="preserve">the Court’s web site.  </w:t>
      </w:r>
      <w:r>
        <w:t xml:space="preserve">The instructions that the parties must submit to the Court will be those which set forth the elements and definitions of the claims or charges, and the elements and any definitions of any defenses.  </w:t>
      </w:r>
    </w:p>
    <w:p w:rsidR="00CE3DA5" w:rsidRDefault="00CE3DA5" w:rsidP="00CE3DA5">
      <w:pPr>
        <w:spacing w:line="480" w:lineRule="auto"/>
        <w:ind w:left="720" w:hanging="720"/>
      </w:pPr>
      <w:r>
        <w:rPr>
          <w:b/>
        </w:rPr>
        <w:tab/>
      </w:r>
      <w:r w:rsidRPr="00CE3DA5">
        <w:rPr>
          <w:b/>
        </w:rPr>
        <w:t>2.</w:t>
      </w:r>
      <w:r w:rsidRPr="00CE3DA5">
        <w:rPr>
          <w:b/>
        </w:rPr>
        <w:tab/>
        <w:t xml:space="preserve">Sources for Instructions.  </w:t>
      </w:r>
      <w:r>
        <w:t>If pattern instructions are followed by the judge, the judge will indicate at the pretrial conference his or her preference for the source of instruction.</w:t>
      </w:r>
    </w:p>
    <w:p w:rsidR="00CE3DA5" w:rsidRDefault="00CE3DA5" w:rsidP="00CE3DA5">
      <w:pPr>
        <w:spacing w:line="480" w:lineRule="auto"/>
        <w:ind w:left="720" w:hanging="720"/>
      </w:pPr>
      <w:r>
        <w:rPr>
          <w:b/>
        </w:rPr>
        <w:tab/>
      </w:r>
      <w:r w:rsidRPr="00CE3DA5">
        <w:rPr>
          <w:b/>
        </w:rPr>
        <w:t>3.</w:t>
      </w:r>
      <w:r w:rsidRPr="00CE3DA5">
        <w:rPr>
          <w:b/>
        </w:rPr>
        <w:tab/>
        <w:t>Submission of Proposed Instructions.</w:t>
      </w:r>
      <w:r>
        <w:t xml:space="preserve">  The parties must submit one mutually approved set of jury instructions no later than __________ calendar days before trial.  For those instructions the parties were unable to agree upon, each party must submit its own proposed instructions at the same time as submission of the mutually agreed instructions.</w:t>
      </w:r>
    </w:p>
    <w:p w:rsidR="003E3995" w:rsidRDefault="003E3995" w:rsidP="00CE3DA5">
      <w:pPr>
        <w:spacing w:line="480" w:lineRule="auto"/>
        <w:ind w:left="720" w:hanging="720"/>
      </w:pPr>
      <w:r>
        <w:rPr>
          <w:b/>
        </w:rPr>
        <w:tab/>
        <w:t>4.</w:t>
      </w:r>
      <w:r>
        <w:tab/>
      </w:r>
      <w:r w:rsidRPr="003E3995">
        <w:rPr>
          <w:b/>
        </w:rPr>
        <w:t>Form of Instructions.</w:t>
      </w:r>
      <w:r>
        <w:t xml:space="preserve">  </w:t>
      </w:r>
    </w:p>
    <w:p w:rsidR="003E3995" w:rsidRDefault="006118B1" w:rsidP="00CE3DA5">
      <w:pPr>
        <w:spacing w:line="480" w:lineRule="auto"/>
        <w:ind w:left="720" w:hanging="720"/>
      </w:pPr>
      <w:r>
        <w:tab/>
      </w:r>
      <w:r>
        <w:tab/>
        <w:t>a.</w:t>
      </w:r>
      <w:r>
        <w:tab/>
      </w:r>
      <w:r w:rsidR="003E3995">
        <w:t xml:space="preserve">Submit sets of double-spaced instructions as follows:  </w:t>
      </w:r>
    </w:p>
    <w:p w:rsidR="003E3995" w:rsidRDefault="003E3995" w:rsidP="00CE3DA5">
      <w:pPr>
        <w:spacing w:line="480" w:lineRule="auto"/>
        <w:ind w:left="720" w:hanging="720"/>
      </w:pPr>
      <w:r>
        <w:tab/>
      </w:r>
      <w:r>
        <w:tab/>
        <w:t>___ set(s) of originals without citations and headed “Instruction No. ___”; and</w:t>
      </w:r>
    </w:p>
    <w:p w:rsidR="003E3995" w:rsidRDefault="003E3995" w:rsidP="00CE3DA5">
      <w:pPr>
        <w:spacing w:line="480" w:lineRule="auto"/>
        <w:ind w:left="720" w:hanging="720"/>
      </w:pPr>
      <w:r>
        <w:tab/>
      </w:r>
      <w:r>
        <w:tab/>
        <w:t>___ set(s) with citations and numbered accordingly, one of which will be filed.</w:t>
      </w:r>
    </w:p>
    <w:p w:rsidR="003E3995" w:rsidRDefault="003E3995" w:rsidP="003E3995">
      <w:pPr>
        <w:spacing w:line="480" w:lineRule="auto"/>
        <w:ind w:left="1440" w:hanging="1440"/>
      </w:pPr>
      <w:r>
        <w:tab/>
        <w:t xml:space="preserve">b. </w:t>
      </w:r>
      <w:r>
        <w:tab/>
        <w:t>If requested, also submit all instructions in a format compatible with</w:t>
      </w:r>
      <w:r w:rsidR="00C978C6">
        <w:t xml:space="preserve"> MS Word.  </w:t>
      </w:r>
      <w:r>
        <w:t>Please refer to the procedures, available on our web</w:t>
      </w:r>
      <w:r w:rsidR="001F5C68">
        <w:t xml:space="preserve"> </w:t>
      </w:r>
      <w:r>
        <w:t xml:space="preserve">site, for electronically submitting proposed text.  </w:t>
      </w:r>
    </w:p>
    <w:p w:rsidR="003E3995" w:rsidRDefault="003E3995" w:rsidP="003E3995">
      <w:pPr>
        <w:spacing w:line="480" w:lineRule="auto"/>
        <w:ind w:left="1440" w:hanging="1440"/>
      </w:pPr>
      <w:r>
        <w:tab/>
        <w:t>c.</w:t>
      </w:r>
      <w:r>
        <w:tab/>
        <w:t>Submit no more than one instruction to a page.</w:t>
      </w:r>
    </w:p>
    <w:p w:rsidR="003E3995" w:rsidRDefault="003E3995" w:rsidP="003E3995">
      <w:pPr>
        <w:spacing w:line="480" w:lineRule="auto"/>
        <w:ind w:left="1440" w:hanging="1440"/>
      </w:pPr>
      <w:r>
        <w:tab/>
        <w:t>d.</w:t>
      </w:r>
      <w:r>
        <w:tab/>
        <w:t>All deviations from pattern instructions must be identified as “modified” in the citation and the modification must be highlighted in the body of the instruction.</w:t>
      </w:r>
    </w:p>
    <w:p w:rsidR="003E3995" w:rsidRDefault="003E3995" w:rsidP="003E3995">
      <w:pPr>
        <w:spacing w:line="480" w:lineRule="auto"/>
        <w:ind w:left="1440" w:hanging="1440"/>
      </w:pPr>
      <w:r>
        <w:tab/>
        <w:t>e.</w:t>
      </w:r>
      <w:r>
        <w:tab/>
        <w:t>Submit a cover sheet on all sets of instructions.</w:t>
      </w:r>
    </w:p>
    <w:p w:rsidR="003E3995" w:rsidRDefault="002C59E9" w:rsidP="003E3995">
      <w:pPr>
        <w:spacing w:line="480" w:lineRule="auto"/>
        <w:ind w:left="720" w:hanging="720"/>
      </w:pPr>
      <w:r>
        <w:rPr>
          <w:b/>
        </w:rPr>
        <w:tab/>
        <w:t>5</w:t>
      </w:r>
      <w:r w:rsidR="003E3995">
        <w:rPr>
          <w:b/>
        </w:rPr>
        <w:t>.</w:t>
      </w:r>
      <w:r w:rsidR="003E3995">
        <w:tab/>
      </w:r>
      <w:r>
        <w:rPr>
          <w:b/>
        </w:rPr>
        <w:t>Deadlines for Submitting Instructions</w:t>
      </w:r>
      <w:r>
        <w:t>.</w:t>
      </w:r>
    </w:p>
    <w:p w:rsidR="002C59E9" w:rsidRDefault="00B42096" w:rsidP="003E3995">
      <w:pPr>
        <w:spacing w:line="480" w:lineRule="auto"/>
        <w:ind w:left="720" w:hanging="720"/>
      </w:pPr>
      <w:r>
        <w:tab/>
      </w:r>
      <w:r>
        <w:tab/>
        <w:t>a.</w:t>
      </w:r>
      <w:r>
        <w:tab/>
        <w:t>Instructions shall be filed __________ calendar days before trial.</w:t>
      </w:r>
    </w:p>
    <w:p w:rsidR="00B42096" w:rsidRDefault="00B42096" w:rsidP="003E3995">
      <w:pPr>
        <w:spacing w:line="480" w:lineRule="auto"/>
        <w:ind w:left="720" w:hanging="720"/>
      </w:pPr>
      <w:r>
        <w:tab/>
      </w:r>
      <w:r>
        <w:tab/>
        <w:t>b.</w:t>
      </w:r>
      <w:r>
        <w:tab/>
        <w:t>Supplemental unanticipated jury instructions may be submitted at trial.</w:t>
      </w:r>
    </w:p>
    <w:p w:rsidR="00B42096" w:rsidRPr="00F0228B" w:rsidRDefault="00F0228B" w:rsidP="003E3995">
      <w:pPr>
        <w:spacing w:line="480" w:lineRule="auto"/>
        <w:ind w:left="720" w:hanging="720"/>
        <w:rPr>
          <w:b/>
        </w:rPr>
      </w:pPr>
      <w:r w:rsidRPr="00F0228B">
        <w:rPr>
          <w:b/>
        </w:rPr>
        <w:t>E.</w:t>
      </w:r>
      <w:r w:rsidRPr="00F0228B">
        <w:rPr>
          <w:b/>
        </w:rPr>
        <w:tab/>
        <w:t>Statement of Case.</w:t>
      </w:r>
    </w:p>
    <w:p w:rsidR="00CE3DA5" w:rsidRDefault="00B8005F" w:rsidP="00B8005F">
      <w:pPr>
        <w:spacing w:line="480" w:lineRule="auto"/>
      </w:pPr>
      <w:r>
        <w:tab/>
        <w:t xml:space="preserve">The parties must confer and submit an agreed statement of the case to the Court that will be read to the jury panel during jury selection.  The statement must be submitted to the Court ________ days before jury selection.  </w:t>
      </w:r>
    </w:p>
    <w:p w:rsidR="00B8005F" w:rsidRPr="003448CE" w:rsidRDefault="00B8005F" w:rsidP="00B8005F">
      <w:pPr>
        <w:spacing w:line="480" w:lineRule="auto"/>
        <w:rPr>
          <w:b/>
        </w:rPr>
      </w:pPr>
      <w:r w:rsidRPr="003448CE">
        <w:rPr>
          <w:b/>
        </w:rPr>
        <w:t>F.</w:t>
      </w:r>
      <w:r w:rsidRPr="003448CE">
        <w:rPr>
          <w:b/>
        </w:rPr>
        <w:tab/>
        <w:t>Submission for Bench Trials.</w:t>
      </w:r>
    </w:p>
    <w:p w:rsidR="00B8005F" w:rsidRDefault="00B8005F" w:rsidP="00B8005F">
      <w:pPr>
        <w:spacing w:line="480" w:lineRule="auto"/>
        <w:ind w:left="720" w:hanging="720"/>
      </w:pPr>
      <w:r>
        <w:tab/>
        <w:t>1.</w:t>
      </w:r>
      <w:r>
        <w:tab/>
        <w:t xml:space="preserve">The parties must submit one mutually approved set of proposed findings of fact and conclusions of law no later than ________ calendar days before trial.  For those findings of fact and conclusions of law the parties were unable to agree upon, each party must submit its own proposed findings of fact and conclusions of law at the same time as submission of the mutually approved set.  </w:t>
      </w:r>
    </w:p>
    <w:p w:rsidR="00B8005F" w:rsidRDefault="00B8005F" w:rsidP="00B8005F">
      <w:pPr>
        <w:spacing w:line="480" w:lineRule="auto"/>
        <w:ind w:left="720" w:hanging="720"/>
      </w:pPr>
      <w:r>
        <w:tab/>
        <w:t>2.</w:t>
      </w:r>
      <w:r>
        <w:tab/>
        <w:t xml:space="preserve">If requested, submit the findings of fact and conclusions of law in </w:t>
      </w:r>
      <w:r w:rsidR="00A42049">
        <w:t>a format compatible with</w:t>
      </w:r>
      <w:r w:rsidR="00AE31F7">
        <w:t xml:space="preserve"> MS Word.  </w:t>
      </w:r>
      <w:r>
        <w:t xml:space="preserve">Please refer to the procedures, available on our web site, for electronically submitting proposed text.  </w:t>
      </w:r>
    </w:p>
    <w:p w:rsidR="00AE31F7" w:rsidRDefault="00AE31F7" w:rsidP="003448CE">
      <w:pPr>
        <w:spacing w:line="480" w:lineRule="auto"/>
        <w:ind w:left="720" w:hanging="720"/>
        <w:jc w:val="center"/>
        <w:rPr>
          <w:b/>
          <w:u w:val="single"/>
        </w:rPr>
      </w:pPr>
    </w:p>
    <w:p w:rsidR="00AE31F7" w:rsidRDefault="00AE31F7" w:rsidP="003448CE">
      <w:pPr>
        <w:spacing w:line="480" w:lineRule="auto"/>
        <w:ind w:left="720" w:hanging="720"/>
        <w:jc w:val="center"/>
        <w:rPr>
          <w:b/>
          <w:u w:val="single"/>
        </w:rPr>
      </w:pPr>
    </w:p>
    <w:p w:rsidR="00AE31F7" w:rsidRDefault="00AE31F7" w:rsidP="003448CE">
      <w:pPr>
        <w:spacing w:line="480" w:lineRule="auto"/>
        <w:ind w:left="720" w:hanging="720"/>
        <w:jc w:val="center"/>
        <w:rPr>
          <w:b/>
          <w:u w:val="single"/>
        </w:rPr>
      </w:pPr>
    </w:p>
    <w:p w:rsidR="003448CE" w:rsidRPr="003448CE" w:rsidRDefault="003448CE" w:rsidP="003448CE">
      <w:pPr>
        <w:spacing w:line="480" w:lineRule="auto"/>
        <w:ind w:left="720" w:hanging="720"/>
        <w:jc w:val="center"/>
        <w:rPr>
          <w:b/>
          <w:u w:val="single"/>
        </w:rPr>
      </w:pPr>
      <w:r w:rsidRPr="003448CE">
        <w:rPr>
          <w:b/>
          <w:u w:val="single"/>
        </w:rPr>
        <w:t>XI. OTHER MATTERS</w:t>
      </w:r>
    </w:p>
    <w:p w:rsidR="00B8005F" w:rsidRPr="003448CE" w:rsidRDefault="003448CE" w:rsidP="00B8005F">
      <w:pPr>
        <w:spacing w:line="480" w:lineRule="auto"/>
        <w:rPr>
          <w:b/>
        </w:rPr>
      </w:pPr>
      <w:r w:rsidRPr="003448CE">
        <w:rPr>
          <w:b/>
        </w:rPr>
        <w:t>A.</w:t>
      </w:r>
      <w:r w:rsidRPr="003448CE">
        <w:rPr>
          <w:b/>
        </w:rPr>
        <w:tab/>
        <w:t>Settlement Possibilities.</w:t>
      </w:r>
    </w:p>
    <w:p w:rsidR="003448CE" w:rsidRDefault="003448CE" w:rsidP="00B8005F">
      <w:pPr>
        <w:spacing w:line="480" w:lineRule="auto"/>
      </w:pPr>
      <w:r>
        <w:tab/>
        <w:t>1.</w:t>
      </w:r>
      <w:r>
        <w:tab/>
        <w:t>The possibility of settlement in this case is considered:</w:t>
      </w:r>
    </w:p>
    <w:p w:rsidR="003448CE" w:rsidRDefault="00311B78" w:rsidP="00B8005F">
      <w:pPr>
        <w:spacing w:line="480" w:lineRule="auto"/>
      </w:pPr>
      <w:r>
        <w:tab/>
      </w:r>
      <w:r w:rsidR="00B8594B">
        <w:t>_______ Poor</w:t>
      </w:r>
      <w:r w:rsidR="00B8594B">
        <w:tab/>
        <w:t xml:space="preserve"> ______ Fair</w:t>
      </w:r>
      <w:r w:rsidR="00B8594B">
        <w:tab/>
        <w:t>______ Good</w:t>
      </w:r>
      <w:r w:rsidR="00B8594B">
        <w:tab/>
        <w:t>______ Excellent</w:t>
      </w:r>
      <w:r w:rsidR="00B8594B">
        <w:tab/>
        <w:t>______ Unknown</w:t>
      </w:r>
    </w:p>
    <w:p w:rsidR="00311B78" w:rsidRDefault="00311B78" w:rsidP="00311B78">
      <w:pPr>
        <w:spacing w:line="480" w:lineRule="auto"/>
        <w:ind w:left="720" w:hanging="720"/>
      </w:pPr>
      <w:r>
        <w:tab/>
        <w:t>2.</w:t>
      </w:r>
      <w:r>
        <w:tab/>
        <w:t>Do the parties have a settlement conference set with the assigned Magistrate Judge?</w:t>
      </w:r>
    </w:p>
    <w:p w:rsidR="00311B78" w:rsidRDefault="00311B78" w:rsidP="00B8005F">
      <w:pPr>
        <w:spacing w:line="480" w:lineRule="auto"/>
      </w:pPr>
      <w:r>
        <w:tab/>
        <w:t>_______ Yes</w:t>
      </w:r>
      <w:r>
        <w:tab/>
        <w:t>_______ No</w:t>
      </w:r>
      <w:r>
        <w:tab/>
        <w:t>If yes, when? ________________________________</w:t>
      </w:r>
    </w:p>
    <w:p w:rsidR="00311B78" w:rsidRDefault="00311B78" w:rsidP="00B8005F">
      <w:pPr>
        <w:spacing w:line="480" w:lineRule="auto"/>
      </w:pPr>
      <w:r>
        <w:tab/>
        <w:t>If a settlement conference has already been held, indicate approximate date:</w:t>
      </w:r>
    </w:p>
    <w:p w:rsidR="00311B78" w:rsidRDefault="00311B78" w:rsidP="00B8005F">
      <w:pPr>
        <w:spacing w:line="480" w:lineRule="auto"/>
      </w:pPr>
      <w:r>
        <w:tab/>
        <w:t>________________________________</w:t>
      </w:r>
    </w:p>
    <w:p w:rsidR="00311B78" w:rsidRDefault="00311B78" w:rsidP="00B8005F">
      <w:pPr>
        <w:spacing w:line="480" w:lineRule="auto"/>
      </w:pPr>
      <w:r>
        <w:tab/>
        <w:t>Would a follow-up settlement conference be beneficial?</w:t>
      </w:r>
      <w:r>
        <w:tab/>
        <w:t>______ Yes</w:t>
      </w:r>
      <w:r>
        <w:tab/>
        <w:t>______ No</w:t>
      </w:r>
    </w:p>
    <w:p w:rsidR="00E51A87" w:rsidRDefault="00E51A87" w:rsidP="00E51A87">
      <w:pPr>
        <w:spacing w:line="480" w:lineRule="auto"/>
        <w:ind w:left="720" w:hanging="720"/>
      </w:pPr>
      <w:r>
        <w:tab/>
        <w:t>3.</w:t>
      </w:r>
      <w:r>
        <w:tab/>
        <w:t xml:space="preserve">Does either party wish to explore any alternatives for dispute resolution such as mediation or a summary jury trial?  </w:t>
      </w:r>
    </w:p>
    <w:p w:rsidR="00311B78" w:rsidRDefault="00E51A87" w:rsidP="00E51A87">
      <w:pPr>
        <w:spacing w:line="480" w:lineRule="auto"/>
        <w:ind w:left="720" w:hanging="720"/>
      </w:pPr>
      <w:r>
        <w:tab/>
        <w:t>If yes, please identify:  _____________________________________________________</w:t>
      </w:r>
    </w:p>
    <w:p w:rsidR="00E51A87" w:rsidRDefault="00E51A87" w:rsidP="00E51A87">
      <w:pPr>
        <w:spacing w:line="480" w:lineRule="auto"/>
        <w:ind w:left="720" w:hanging="720"/>
      </w:pPr>
      <w:r>
        <w:tab/>
        <w:t>If no, explain why not: _____________________________________________________</w:t>
      </w:r>
    </w:p>
    <w:p w:rsidR="00E51A87" w:rsidRPr="00E51A87" w:rsidRDefault="00E51A87" w:rsidP="00B8005F">
      <w:pPr>
        <w:spacing w:line="480" w:lineRule="auto"/>
        <w:rPr>
          <w:b/>
        </w:rPr>
      </w:pPr>
      <w:r w:rsidRPr="00E51A87">
        <w:rPr>
          <w:b/>
        </w:rPr>
        <w:t>B.</w:t>
      </w:r>
      <w:r w:rsidRPr="00E51A87">
        <w:rPr>
          <w:b/>
        </w:rPr>
        <w:tab/>
        <w:t>Length of Trial and Trial Setting.</w:t>
      </w:r>
    </w:p>
    <w:p w:rsidR="00E51A87" w:rsidRDefault="00E51A87" w:rsidP="00B8005F">
      <w:pPr>
        <w:spacing w:line="480" w:lineRule="auto"/>
      </w:pPr>
      <w:r>
        <w:tab/>
        <w:t>1.</w:t>
      </w:r>
      <w:r>
        <w:tab/>
        <w:t xml:space="preserve">This action is a </w:t>
      </w:r>
      <w:r w:rsidR="00A30D92">
        <w:tab/>
      </w:r>
      <w:r>
        <w:t>______ Bench T</w:t>
      </w:r>
      <w:r w:rsidR="00A30D92">
        <w:t>rial</w:t>
      </w:r>
      <w:r w:rsidR="00A30D92">
        <w:tab/>
        <w:t xml:space="preserve">______ </w:t>
      </w:r>
      <w:r>
        <w:t>Jury Trial</w:t>
      </w:r>
      <w:r w:rsidR="00A30D92">
        <w:tab/>
        <w:t xml:space="preserve">______ </w:t>
      </w:r>
      <w:r>
        <w:t>Both</w:t>
      </w:r>
    </w:p>
    <w:p w:rsidR="00A30D92" w:rsidRDefault="00A30D92" w:rsidP="00A30D92">
      <w:pPr>
        <w:spacing w:line="480" w:lineRule="auto"/>
        <w:ind w:left="720" w:hanging="720"/>
      </w:pPr>
      <w:r>
        <w:tab/>
        <w:t>2.</w:t>
      </w:r>
      <w:r>
        <w:tab/>
        <w:t>The case is set for trial on __________________________.  If there is no setting, the parties estimate they will be ready for trial by _______________________________.</w:t>
      </w:r>
    </w:p>
    <w:p w:rsidR="00A30D92" w:rsidRDefault="00A30D92" w:rsidP="00B8005F">
      <w:pPr>
        <w:spacing w:line="480" w:lineRule="auto"/>
      </w:pPr>
      <w:r>
        <w:tab/>
        <w:t>3.</w:t>
      </w:r>
      <w:r>
        <w:tab/>
        <w:t xml:space="preserve">The estimated length of trial is __________ day(s).  </w:t>
      </w:r>
    </w:p>
    <w:p w:rsidR="004F1E90" w:rsidRDefault="004F1E90" w:rsidP="00B8005F">
      <w:pPr>
        <w:spacing w:line="480" w:lineRule="auto"/>
      </w:pPr>
    </w:p>
    <w:p w:rsidR="00A30D92" w:rsidRDefault="00A30D92" w:rsidP="00A30D92">
      <w:pPr>
        <w:spacing w:line="480" w:lineRule="auto"/>
        <w:jc w:val="center"/>
      </w:pPr>
      <w:r w:rsidRPr="00A30D92">
        <w:rPr>
          <w:b/>
          <w:u w:val="single"/>
        </w:rPr>
        <w:t>XII. EXCEPTION</w:t>
      </w:r>
      <w:r>
        <w:rPr>
          <w:b/>
          <w:u w:val="single"/>
        </w:rPr>
        <w:t>S</w:t>
      </w:r>
    </w:p>
    <w:p w:rsidR="00A30D92" w:rsidRDefault="00A30D92" w:rsidP="00A30D92">
      <w:pPr>
        <w:spacing w:line="480" w:lineRule="auto"/>
      </w:pPr>
    </w:p>
    <w:p w:rsidR="00AE31F7" w:rsidRDefault="00AE31F7" w:rsidP="00A30D92">
      <w:pPr>
        <w:spacing w:line="480" w:lineRule="auto"/>
        <w:jc w:val="center"/>
        <w:rPr>
          <w:b/>
          <w:u w:val="single"/>
        </w:rPr>
      </w:pPr>
    </w:p>
    <w:p w:rsidR="00A30D92" w:rsidRPr="00A30D92" w:rsidRDefault="00A30D92" w:rsidP="00A30D92">
      <w:pPr>
        <w:spacing w:line="480" w:lineRule="auto"/>
        <w:jc w:val="center"/>
        <w:rPr>
          <w:b/>
          <w:u w:val="single"/>
        </w:rPr>
      </w:pPr>
      <w:r w:rsidRPr="00A30D92">
        <w:rPr>
          <w:b/>
          <w:u w:val="single"/>
        </w:rPr>
        <w:t>XIII. MODIFICATIONS-INTERPRETATION</w:t>
      </w:r>
    </w:p>
    <w:p w:rsidR="00A30D92" w:rsidRDefault="00A30D92" w:rsidP="00B8005F">
      <w:pPr>
        <w:spacing w:line="480" w:lineRule="auto"/>
      </w:pPr>
      <w:r>
        <w:tab/>
        <w:t xml:space="preserve">The Pretrial Order when entered will control the course of trial and may only be amended </w:t>
      </w:r>
      <w:proofErr w:type="spellStart"/>
      <w:r>
        <w:rPr>
          <w:i/>
        </w:rPr>
        <w:t>sua</w:t>
      </w:r>
      <w:proofErr w:type="spellEnd"/>
      <w:r>
        <w:rPr>
          <w:i/>
        </w:rPr>
        <w:t xml:space="preserve"> sponte</w:t>
      </w:r>
      <w:r>
        <w:t xml:space="preserve"> by the Court or by consent of the parties and Court approval.  The pleadings will be deemed merged herein.</w:t>
      </w:r>
    </w:p>
    <w:p w:rsidR="004F1E90" w:rsidRDefault="004F1E90" w:rsidP="005F57FF"/>
    <w:p w:rsidR="00A30D92" w:rsidRDefault="00A30D92" w:rsidP="005F57FF">
      <w:r>
        <w:tab/>
        <w:t>The foregoing proposed Pretrial Order (prior to execution by the Court) is hereby approved this ________ day of ______</w:t>
      </w:r>
      <w:r w:rsidR="005F57FF">
        <w:t xml:space="preserve">_____________________, 20___.  </w:t>
      </w:r>
    </w:p>
    <w:p w:rsidR="005F57FF" w:rsidRDefault="005F57FF" w:rsidP="005F57FF"/>
    <w:p w:rsidR="005F57FF" w:rsidRDefault="005F57FF" w:rsidP="005F57FF"/>
    <w:p w:rsidR="003D390B" w:rsidRDefault="003D390B" w:rsidP="005F57FF"/>
    <w:p w:rsidR="005F57FF" w:rsidRDefault="005F57FF" w:rsidP="005F57FF">
      <w:r>
        <w:tab/>
      </w:r>
      <w:r>
        <w:tab/>
      </w:r>
      <w:r>
        <w:tab/>
      </w:r>
      <w:r>
        <w:tab/>
      </w:r>
      <w:r>
        <w:tab/>
      </w:r>
      <w:r>
        <w:tab/>
        <w:t>________________________________________</w:t>
      </w:r>
    </w:p>
    <w:p w:rsidR="005F57FF" w:rsidRPr="005F57FF" w:rsidRDefault="005F57FF" w:rsidP="005F57FF">
      <w:pPr>
        <w:rPr>
          <w:i/>
        </w:rPr>
      </w:pPr>
      <w:r>
        <w:tab/>
      </w:r>
      <w:r>
        <w:tab/>
      </w:r>
      <w:r>
        <w:tab/>
      </w:r>
      <w:r>
        <w:tab/>
      </w:r>
      <w:r>
        <w:tab/>
      </w:r>
      <w:r>
        <w:tab/>
      </w:r>
      <w:r w:rsidRPr="005F57FF">
        <w:rPr>
          <w:i/>
        </w:rPr>
        <w:t>Attorney for Plaintiff</w:t>
      </w:r>
    </w:p>
    <w:p w:rsidR="005F57FF" w:rsidRDefault="005F57FF" w:rsidP="005F57FF"/>
    <w:p w:rsidR="005F57FF" w:rsidRDefault="005F57FF" w:rsidP="005F57FF">
      <w:r>
        <w:tab/>
      </w:r>
      <w:r>
        <w:tab/>
      </w:r>
      <w:r>
        <w:tab/>
      </w:r>
      <w:r>
        <w:tab/>
      </w:r>
      <w:r>
        <w:tab/>
      </w:r>
      <w:r>
        <w:tab/>
        <w:t>________________________________________</w:t>
      </w:r>
    </w:p>
    <w:p w:rsidR="005F57FF" w:rsidRDefault="005F57FF" w:rsidP="005F57FF">
      <w:r>
        <w:tab/>
      </w:r>
      <w:r>
        <w:tab/>
      </w:r>
      <w:r>
        <w:tab/>
      </w:r>
      <w:r>
        <w:tab/>
      </w:r>
      <w:r>
        <w:tab/>
      </w:r>
      <w:r>
        <w:tab/>
        <w:t>Address</w:t>
      </w:r>
    </w:p>
    <w:p w:rsidR="005F57FF" w:rsidRDefault="005F57FF" w:rsidP="005F57FF"/>
    <w:p w:rsidR="005F57FF" w:rsidRDefault="005F57FF" w:rsidP="005F57FF"/>
    <w:p w:rsidR="003D390B" w:rsidRDefault="003D390B" w:rsidP="005F57FF"/>
    <w:p w:rsidR="005F57FF" w:rsidRDefault="005F57FF" w:rsidP="005F57FF">
      <w:r>
        <w:tab/>
      </w:r>
      <w:r>
        <w:tab/>
      </w:r>
      <w:r>
        <w:tab/>
      </w:r>
      <w:r>
        <w:tab/>
      </w:r>
      <w:r>
        <w:tab/>
      </w:r>
      <w:r>
        <w:tab/>
        <w:t>________________________________________</w:t>
      </w:r>
    </w:p>
    <w:p w:rsidR="005F57FF" w:rsidRPr="005F57FF" w:rsidRDefault="005F57FF" w:rsidP="005F57FF">
      <w:pPr>
        <w:rPr>
          <w:i/>
        </w:rPr>
      </w:pPr>
      <w:r>
        <w:tab/>
      </w:r>
      <w:r>
        <w:tab/>
      </w:r>
      <w:r>
        <w:tab/>
      </w:r>
      <w:r>
        <w:tab/>
      </w:r>
      <w:r>
        <w:tab/>
      </w:r>
      <w:r>
        <w:tab/>
      </w:r>
      <w:r w:rsidRPr="005F57FF">
        <w:rPr>
          <w:i/>
        </w:rPr>
        <w:t>Attorney for Defendant</w:t>
      </w:r>
    </w:p>
    <w:p w:rsidR="005F57FF" w:rsidRDefault="005F57FF" w:rsidP="005F57FF"/>
    <w:p w:rsidR="005F57FF" w:rsidRDefault="005F57FF" w:rsidP="005F57FF">
      <w:r>
        <w:tab/>
      </w:r>
      <w:r>
        <w:tab/>
      </w:r>
      <w:r>
        <w:tab/>
      </w:r>
      <w:r>
        <w:tab/>
      </w:r>
      <w:r>
        <w:tab/>
      </w:r>
      <w:r>
        <w:tab/>
        <w:t>________________________________________</w:t>
      </w:r>
    </w:p>
    <w:p w:rsidR="005F57FF" w:rsidRDefault="005F57FF" w:rsidP="005F57FF">
      <w:r>
        <w:tab/>
      </w:r>
      <w:r>
        <w:tab/>
      </w:r>
      <w:r>
        <w:tab/>
      </w:r>
      <w:r>
        <w:tab/>
      </w:r>
      <w:r>
        <w:tab/>
      </w:r>
      <w:r>
        <w:tab/>
        <w:t>Address</w:t>
      </w:r>
    </w:p>
    <w:p w:rsidR="005F57FF" w:rsidRDefault="005F57FF" w:rsidP="005F57FF"/>
    <w:p w:rsidR="005F57FF" w:rsidRDefault="005F57FF" w:rsidP="005F57FF"/>
    <w:p w:rsidR="005F57FF" w:rsidRDefault="005F57FF" w:rsidP="005F57FF"/>
    <w:p w:rsidR="005F57FF" w:rsidRDefault="005F57FF" w:rsidP="005F57FF">
      <w:r>
        <w:tab/>
      </w:r>
      <w:r>
        <w:tab/>
      </w:r>
      <w:r>
        <w:tab/>
      </w:r>
      <w:r>
        <w:tab/>
      </w:r>
      <w:r>
        <w:tab/>
      </w:r>
      <w:r>
        <w:tab/>
        <w:t>________________________________________</w:t>
      </w:r>
    </w:p>
    <w:p w:rsidR="005F57FF" w:rsidRPr="005F57FF" w:rsidRDefault="005F57FF" w:rsidP="005F57FF">
      <w:pPr>
        <w:rPr>
          <w:i/>
        </w:rPr>
      </w:pPr>
      <w:r>
        <w:tab/>
      </w:r>
      <w:r>
        <w:tab/>
      </w:r>
      <w:r>
        <w:tab/>
      </w:r>
      <w:r>
        <w:tab/>
      </w:r>
      <w:r>
        <w:tab/>
      </w:r>
      <w:r>
        <w:tab/>
      </w:r>
      <w:r w:rsidRPr="005F57FF">
        <w:rPr>
          <w:i/>
        </w:rPr>
        <w:t>Attorney for other parties (if any)</w:t>
      </w:r>
    </w:p>
    <w:p w:rsidR="005F57FF" w:rsidRDefault="005F57FF" w:rsidP="005F57FF"/>
    <w:p w:rsidR="005F57FF" w:rsidRDefault="005F57FF" w:rsidP="005F57FF">
      <w:r>
        <w:tab/>
      </w:r>
      <w:r>
        <w:tab/>
      </w:r>
      <w:r>
        <w:tab/>
      </w:r>
      <w:r>
        <w:tab/>
      </w:r>
      <w:r>
        <w:tab/>
      </w:r>
      <w:r>
        <w:tab/>
        <w:t>________________________________________</w:t>
      </w:r>
    </w:p>
    <w:p w:rsidR="005F57FF" w:rsidRDefault="005F57FF" w:rsidP="005F57FF">
      <w:r>
        <w:tab/>
      </w:r>
      <w:r>
        <w:tab/>
      </w:r>
      <w:r>
        <w:tab/>
      </w:r>
      <w:r>
        <w:tab/>
      </w:r>
      <w:r>
        <w:tab/>
      </w:r>
      <w:r>
        <w:tab/>
        <w:t>Address</w:t>
      </w:r>
    </w:p>
    <w:p w:rsidR="005F57FF" w:rsidRDefault="005F57FF" w:rsidP="005F57FF"/>
    <w:p w:rsidR="005F57FF" w:rsidRDefault="005F57FF" w:rsidP="005F57FF"/>
    <w:p w:rsidR="005F57FF" w:rsidRDefault="005F57FF" w:rsidP="005F57FF"/>
    <w:p w:rsidR="003D390B" w:rsidRDefault="003D390B" w:rsidP="005F57FF"/>
    <w:p w:rsidR="005F57FF" w:rsidRDefault="005F57FF" w:rsidP="005F57FF">
      <w:r w:rsidRPr="00742B10">
        <w:t>Dated:</w:t>
      </w:r>
      <w:r>
        <w:t xml:space="preserve"> ____________________________</w:t>
      </w:r>
    </w:p>
    <w:p w:rsidR="005F57FF" w:rsidRDefault="005F57FF" w:rsidP="005F57FF"/>
    <w:p w:rsidR="005F57FF" w:rsidRDefault="005F57FF" w:rsidP="005F57FF"/>
    <w:p w:rsidR="005F57FF" w:rsidRDefault="005F57FF" w:rsidP="005F57FF">
      <w:r>
        <w:t>__________________________________</w:t>
      </w:r>
    </w:p>
    <w:p w:rsidR="00311B78" w:rsidRPr="00CE3DA5" w:rsidRDefault="005F57FF" w:rsidP="001C3AA1">
      <w:r w:rsidRPr="00742B10">
        <w:t>UNITED STATES DISTRICT JUDGE</w:t>
      </w:r>
    </w:p>
    <w:sectPr w:rsidR="00311B78" w:rsidRPr="00CE3DA5" w:rsidSect="00FA75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28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56D" w:rsidRDefault="005C156D" w:rsidP="007F0CC7">
      <w:r>
        <w:separator/>
      </w:r>
    </w:p>
  </w:endnote>
  <w:endnote w:type="continuationSeparator" w:id="0">
    <w:p w:rsidR="005C156D" w:rsidRDefault="005C156D" w:rsidP="007F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C" w:rsidRDefault="0023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807457"/>
      <w:docPartObj>
        <w:docPartGallery w:val="Page Numbers (Bottom of Page)"/>
        <w:docPartUnique/>
      </w:docPartObj>
    </w:sdtPr>
    <w:sdtEndPr>
      <w:rPr>
        <w:noProof/>
        <w:sz w:val="22"/>
        <w:szCs w:val="22"/>
      </w:rPr>
    </w:sdtEndPr>
    <w:sdtContent>
      <w:p w:rsidR="00C978C6" w:rsidRPr="007F0CC7" w:rsidRDefault="00C978C6">
        <w:pPr>
          <w:pStyle w:val="Footer"/>
          <w:jc w:val="center"/>
          <w:rPr>
            <w:sz w:val="22"/>
            <w:szCs w:val="22"/>
          </w:rPr>
        </w:pPr>
        <w:r w:rsidRPr="007F0CC7">
          <w:rPr>
            <w:sz w:val="22"/>
            <w:szCs w:val="22"/>
          </w:rPr>
          <w:fldChar w:fldCharType="begin"/>
        </w:r>
        <w:r w:rsidRPr="007F0CC7">
          <w:rPr>
            <w:sz w:val="22"/>
            <w:szCs w:val="22"/>
          </w:rPr>
          <w:instrText xml:space="preserve"> PAGE   \* MERGEFORMAT </w:instrText>
        </w:r>
        <w:r w:rsidRPr="007F0CC7">
          <w:rPr>
            <w:sz w:val="22"/>
            <w:szCs w:val="22"/>
          </w:rPr>
          <w:fldChar w:fldCharType="separate"/>
        </w:r>
        <w:r w:rsidR="0023396C">
          <w:rPr>
            <w:noProof/>
            <w:sz w:val="22"/>
            <w:szCs w:val="22"/>
          </w:rPr>
          <w:t>10</w:t>
        </w:r>
        <w:r w:rsidRPr="007F0CC7">
          <w:rPr>
            <w:noProof/>
            <w:sz w:val="22"/>
            <w:szCs w:val="22"/>
          </w:rPr>
          <w:fldChar w:fldCharType="end"/>
        </w:r>
      </w:p>
    </w:sdtContent>
  </w:sdt>
  <w:p w:rsidR="00C978C6" w:rsidRDefault="00C97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C" w:rsidRDefault="0023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56D" w:rsidRDefault="005C156D" w:rsidP="007F0CC7">
      <w:r>
        <w:separator/>
      </w:r>
    </w:p>
  </w:footnote>
  <w:footnote w:type="continuationSeparator" w:id="0">
    <w:p w:rsidR="005C156D" w:rsidRDefault="005C156D" w:rsidP="007F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C" w:rsidRDefault="0023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C" w:rsidRDefault="00233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C" w:rsidRDefault="00233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defaultTabStop w:val="720"/>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953"/>
    <w:rsid w:val="000A05C5"/>
    <w:rsid w:val="000C3AF4"/>
    <w:rsid w:val="00167A7F"/>
    <w:rsid w:val="00186626"/>
    <w:rsid w:val="001B4FAA"/>
    <w:rsid w:val="001C3AA1"/>
    <w:rsid w:val="001F5C68"/>
    <w:rsid w:val="00224E09"/>
    <w:rsid w:val="00225F99"/>
    <w:rsid w:val="0023396C"/>
    <w:rsid w:val="00233C49"/>
    <w:rsid w:val="00242275"/>
    <w:rsid w:val="00244BC6"/>
    <w:rsid w:val="0027084B"/>
    <w:rsid w:val="0029084F"/>
    <w:rsid w:val="002C59E9"/>
    <w:rsid w:val="00311B78"/>
    <w:rsid w:val="0031669C"/>
    <w:rsid w:val="003334FA"/>
    <w:rsid w:val="003448CE"/>
    <w:rsid w:val="003D390B"/>
    <w:rsid w:val="003E3995"/>
    <w:rsid w:val="003F7F30"/>
    <w:rsid w:val="00433D52"/>
    <w:rsid w:val="00440450"/>
    <w:rsid w:val="00475851"/>
    <w:rsid w:val="004E7953"/>
    <w:rsid w:val="004F1E90"/>
    <w:rsid w:val="004F6652"/>
    <w:rsid w:val="005025A7"/>
    <w:rsid w:val="0053209F"/>
    <w:rsid w:val="00546155"/>
    <w:rsid w:val="00550F8F"/>
    <w:rsid w:val="00561424"/>
    <w:rsid w:val="005C156D"/>
    <w:rsid w:val="005C321C"/>
    <w:rsid w:val="005D03A9"/>
    <w:rsid w:val="005F19C5"/>
    <w:rsid w:val="005F3402"/>
    <w:rsid w:val="005F57FF"/>
    <w:rsid w:val="006118B1"/>
    <w:rsid w:val="00653815"/>
    <w:rsid w:val="00670ED3"/>
    <w:rsid w:val="006A2CAB"/>
    <w:rsid w:val="006D6BC8"/>
    <w:rsid w:val="006F6236"/>
    <w:rsid w:val="00705020"/>
    <w:rsid w:val="00742B10"/>
    <w:rsid w:val="007D5796"/>
    <w:rsid w:val="007F0CC7"/>
    <w:rsid w:val="007F4132"/>
    <w:rsid w:val="00806EF6"/>
    <w:rsid w:val="0086122E"/>
    <w:rsid w:val="008C3F34"/>
    <w:rsid w:val="009507CE"/>
    <w:rsid w:val="009C12EA"/>
    <w:rsid w:val="009C61C8"/>
    <w:rsid w:val="009F55D1"/>
    <w:rsid w:val="00A30D92"/>
    <w:rsid w:val="00A42049"/>
    <w:rsid w:val="00A71510"/>
    <w:rsid w:val="00A73170"/>
    <w:rsid w:val="00AA3DBB"/>
    <w:rsid w:val="00AE31F7"/>
    <w:rsid w:val="00AE6EEF"/>
    <w:rsid w:val="00B10D9B"/>
    <w:rsid w:val="00B42096"/>
    <w:rsid w:val="00B8005F"/>
    <w:rsid w:val="00B838B1"/>
    <w:rsid w:val="00B8594B"/>
    <w:rsid w:val="00B91E4E"/>
    <w:rsid w:val="00BF4527"/>
    <w:rsid w:val="00C11240"/>
    <w:rsid w:val="00C16B7E"/>
    <w:rsid w:val="00C341CD"/>
    <w:rsid w:val="00C978C6"/>
    <w:rsid w:val="00CE3DA5"/>
    <w:rsid w:val="00D221C6"/>
    <w:rsid w:val="00D60B78"/>
    <w:rsid w:val="00D76117"/>
    <w:rsid w:val="00DC75AA"/>
    <w:rsid w:val="00DD4D13"/>
    <w:rsid w:val="00E37137"/>
    <w:rsid w:val="00E51A87"/>
    <w:rsid w:val="00EE0604"/>
    <w:rsid w:val="00EE1E8A"/>
    <w:rsid w:val="00EF7F90"/>
    <w:rsid w:val="00F0228B"/>
    <w:rsid w:val="00F76F6D"/>
    <w:rsid w:val="00F82AB7"/>
    <w:rsid w:val="00FA754F"/>
    <w:rsid w:val="00FC1C2A"/>
    <w:rsid w:val="00FF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A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C7"/>
    <w:pPr>
      <w:tabs>
        <w:tab w:val="center" w:pos="4680"/>
        <w:tab w:val="right" w:pos="9360"/>
      </w:tabs>
    </w:pPr>
  </w:style>
  <w:style w:type="character" w:customStyle="1" w:styleId="HeaderChar">
    <w:name w:val="Header Char"/>
    <w:basedOn w:val="DefaultParagraphFont"/>
    <w:link w:val="Header"/>
    <w:uiPriority w:val="99"/>
    <w:rsid w:val="007F0CC7"/>
  </w:style>
  <w:style w:type="paragraph" w:styleId="Footer">
    <w:name w:val="footer"/>
    <w:basedOn w:val="Normal"/>
    <w:link w:val="FooterChar"/>
    <w:uiPriority w:val="99"/>
    <w:unhideWhenUsed/>
    <w:rsid w:val="007F0CC7"/>
    <w:pPr>
      <w:tabs>
        <w:tab w:val="center" w:pos="4680"/>
        <w:tab w:val="right" w:pos="9360"/>
      </w:tabs>
    </w:pPr>
  </w:style>
  <w:style w:type="character" w:customStyle="1" w:styleId="FooterChar">
    <w:name w:val="Footer Char"/>
    <w:basedOn w:val="DefaultParagraphFont"/>
    <w:link w:val="Footer"/>
    <w:uiPriority w:val="99"/>
    <w:rsid w:val="007F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2014-02-12T21:13:00Z</dcterms:created>
  <dcterms:modified xsi:type="dcterms:W3CDTF">2019-06-24T15:10:00Z</dcterms:modified>
</cp:coreProperties>
</file>